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8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header17.xml" ContentType="application/vnd.openxmlformats-officedocument.wordprocessingml.header+xml"/>
  <Override PartName="/word/footer10.xml" ContentType="application/vnd.openxmlformats-officedocument.wordprocessingml.footer+xml"/>
  <Override PartName="/word/header18.xml" ContentType="application/vnd.openxmlformats-officedocument.wordprocessingml.header+xml"/>
  <Override PartName="/word/footer11.xml" ContentType="application/vnd.openxmlformats-officedocument.wordprocessingml.footer+xml"/>
  <Override PartName="/word/header19.xml" ContentType="application/vnd.openxmlformats-officedocument.wordprocessingml.header+xml"/>
  <Override PartName="/word/footer12.xml" ContentType="application/vnd.openxmlformats-officedocument.wordprocessingml.footer+xml"/>
  <Override PartName="/word/header20.xml" ContentType="application/vnd.openxmlformats-officedocument.wordprocessingml.header+xml"/>
  <Override PartName="/word/footer13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4.xml" ContentType="application/vnd.openxmlformats-officedocument.wordprocessingml.footer+xml"/>
  <Override PartName="/word/header25.xml" ContentType="application/vnd.openxmlformats-officedocument.wordprocessingml.header+xml"/>
  <Override PartName="/word/footer15.xml" ContentType="application/vnd.openxmlformats-officedocument.wordprocessingml.footer+xml"/>
  <Override PartName="/word/header26.xml" ContentType="application/vnd.openxmlformats-officedocument.wordprocessingml.header+xml"/>
  <Override PartName="/word/footer16.xml" ContentType="application/vnd.openxmlformats-officedocument.wordprocessingml.footer+xml"/>
  <Override PartName="/word/header27.xml" ContentType="application/vnd.openxmlformats-officedocument.wordprocessingml.header+xml"/>
  <Override PartName="/word/footer17.xml" ContentType="application/vnd.openxmlformats-officedocument.wordprocessingml.footer+xml"/>
  <Override PartName="/word/header28.xml" ContentType="application/vnd.openxmlformats-officedocument.wordprocessingml.header+xml"/>
  <Override PartName="/word/footer18.xml" ContentType="application/vnd.openxmlformats-officedocument.wordprocessingml.footer+xml"/>
  <Override PartName="/word/header29.xml" ContentType="application/vnd.openxmlformats-officedocument.wordprocessingml.header+xml"/>
  <Override PartName="/word/footer19.xml" ContentType="application/vnd.openxmlformats-officedocument.wordprocessingml.footer+xml"/>
  <Override PartName="/word/header30.xml" ContentType="application/vnd.openxmlformats-officedocument.wordprocessingml.header+xml"/>
  <Override PartName="/word/footer20.xml" ContentType="application/vnd.openxmlformats-officedocument.wordprocessingml.footer+xml"/>
  <Override PartName="/word/header31.xml" ContentType="application/vnd.openxmlformats-officedocument.wordprocessingml.header+xml"/>
  <Override PartName="/word/footer2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4"/>
        <w:ind w:left="2742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 w:lineRule="auto" w:line="359"/>
        <w:ind w:left="196" w:right="181"/>
      </w:pP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-3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6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7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P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5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EG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spacing w:val="-8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7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ES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Q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É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ind w:left="630" w:right="616"/>
      </w:pP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B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ÓN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EG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Q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É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auto" w:line="359"/>
        <w:ind w:left="494" w:right="475" w:hanging="1"/>
      </w:pP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BILI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UER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É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Á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BILI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ÓN,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BILI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CIRR)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8"/>
        <w:sectPr>
          <w:pgSz w:w="11920" w:h="16840"/>
          <w:pgMar w:top="740" w:bottom="280" w:left="1300" w:right="1320"/>
        </w:sectPr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auto" w:line="360"/>
        <w:ind w:left="494" w:right="498" w:hanging="2"/>
      </w:pP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BILI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UERE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Á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BILI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BILI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CIRR)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treras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rturo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SEDIF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ABOR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rez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IQ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8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ro,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1265" w:footer="1406" w:top="2560" w:bottom="280" w:left="1300" w:right="1300"/>
          <w:headerReference w:type="default" r:id="rId4"/>
          <w:footerReference w:type="default" r:id="rId5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ÍN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pgMar w:header="1265" w:footer="1406" w:top="2560" w:bottom="280" w:left="1300" w:right="1300"/>
          <w:pgSz w:w="11920" w:h="16840"/>
          <w:cols w:num="2" w:equalWidth="off">
            <w:col w:w="5061" w:space="3407"/>
            <w:col w:w="852"/>
          </w:cols>
        </w:sectPr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Pá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27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Í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DIC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…………………………………………………………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</w:t>
      </w:r>
      <w:r>
        <w:rPr>
          <w:rFonts w:cs="Arial" w:hAnsi="Arial" w:eastAsia="Arial" w:ascii="Arial"/>
          <w:b/>
          <w:spacing w:val="5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89" w:right="18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ODU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……………………………………………………………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89" w:right="18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ECEDENT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HISTÓRICO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………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……………………………….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b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89" w:right="18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………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………………………………………………………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</w:t>
      </w:r>
      <w:r>
        <w:rPr>
          <w:rFonts w:cs="Arial" w:hAnsi="Arial" w:eastAsia="Arial" w:ascii="Arial"/>
          <w:b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23" w:right="18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ico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…………………………………………………….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</w:t>
      </w:r>
      <w:r>
        <w:rPr>
          <w:rFonts w:cs="Arial" w:hAnsi="Arial" w:eastAsia="Arial" w:ascii="Arial"/>
          <w:spacing w:val="5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………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…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…………………………………………………………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b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POLÍTI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Ó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……………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…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………………………………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b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27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DEFINICI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…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…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……………………………………………………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…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...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</w:t>
      </w:r>
      <w:r>
        <w:rPr>
          <w:rFonts w:cs="Arial" w:hAnsi="Arial" w:eastAsia="Arial" w:ascii="Arial"/>
          <w:b/>
          <w:spacing w:val="3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BILI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ORI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…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………………………………..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b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SES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ECI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IDAD</w:t>
      </w:r>
      <w:r>
        <w:rPr>
          <w:rFonts w:cs="Arial" w:hAnsi="Arial" w:eastAsia="Arial" w:ascii="Arial"/>
          <w:i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BÁ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i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i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REHA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………………………………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8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8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8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Ubic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………………………………………………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8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…………………………………………………………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8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………………………………………………………….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8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………………………………………………..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9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IDADES</w:t>
      </w:r>
      <w:r>
        <w:rPr>
          <w:rFonts w:cs="Arial" w:hAnsi="Arial" w:eastAsia="Arial" w:ascii="Arial"/>
          <w:i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i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REHA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ACIÓ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…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……………………………….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i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8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8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8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Ubic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…………………………………………………………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8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…………………………………………………………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8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………………………………………………………….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8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………………………………………………..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94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.3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CENT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OS</w:t>
      </w:r>
      <w:r>
        <w:rPr>
          <w:rFonts w:cs="Arial" w:hAnsi="Arial" w:eastAsia="Arial" w:ascii="Arial"/>
          <w:i/>
          <w:spacing w:val="4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i/>
          <w:spacing w:val="-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EHA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i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AC</w:t>
      </w:r>
      <w:r>
        <w:rPr>
          <w:rFonts w:cs="Arial" w:hAnsi="Arial" w:eastAsia="Arial" w:ascii="Arial"/>
          <w:i/>
          <w:spacing w:val="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ÓN</w:t>
      </w:r>
      <w:r>
        <w:rPr>
          <w:rFonts w:cs="Arial" w:hAnsi="Arial" w:eastAsia="Arial" w:ascii="Arial"/>
          <w:i/>
          <w:spacing w:val="-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RI</w:t>
      </w:r>
      <w:r>
        <w:rPr>
          <w:rFonts w:cs="Arial" w:hAnsi="Arial" w:eastAsia="Arial" w:ascii="Arial"/>
          <w:i/>
          <w:spacing w:val="-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i/>
          <w:spacing w:val="-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CIR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……………</w:t>
      </w:r>
      <w:r>
        <w:rPr>
          <w:rFonts w:cs="Arial" w:hAnsi="Arial" w:eastAsia="Arial" w:ascii="Arial"/>
          <w:i/>
          <w:spacing w:val="2"/>
          <w:w w:val="100"/>
          <w:position w:val="-1"/>
          <w:sz w:val="24"/>
          <w:szCs w:val="24"/>
        </w:rPr>
        <w:t>…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……..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            </w:t>
      </w:r>
      <w:r>
        <w:rPr>
          <w:rFonts w:cs="Arial" w:hAnsi="Arial" w:eastAsia="Arial" w:ascii="Arial"/>
          <w:i/>
          <w:spacing w:val="1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type w:val="continuous"/>
          <w:pgSz w:w="11920" w:h="16840"/>
          <w:pgMar w:top="740" w:bottom="280" w:left="130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40"/>
        <w:ind w:left="428"/>
      </w:pP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.1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Ni</w:t>
      </w:r>
      <w:r>
        <w:rPr>
          <w:rFonts w:cs="Arial" w:hAnsi="Arial" w:eastAsia="Arial" w:ascii="Arial"/>
          <w:spacing w:val="-3"/>
          <w:w w:val="100"/>
          <w:position w:val="-3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ció</w:t>
      </w:r>
      <w:r>
        <w:rPr>
          <w:rFonts w:cs="Arial" w:hAnsi="Arial" w:eastAsia="Arial" w:ascii="Arial"/>
          <w:spacing w:val="3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……………………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……………………………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00"/>
        <w:ind w:right="22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496"/>
      </w:pP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rsos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2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…………………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……………………………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00"/>
        <w:ind w:right="22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496"/>
      </w:pP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Ubic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ció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…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…………………………………………………………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00"/>
        <w:ind w:right="22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496"/>
      </w:pP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.4</w:t>
      </w:r>
      <w:r>
        <w:rPr>
          <w:rFonts w:cs="Arial" w:hAnsi="Arial" w:eastAsia="Arial" w:ascii="Arial"/>
          <w:spacing w:val="-9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position w:val="-2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struc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…………………………………………………………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00"/>
        <w:ind w:right="22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496"/>
      </w:pP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ip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……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………………………………………………………….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00"/>
        <w:ind w:right="22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496"/>
      </w:pP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ramas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………………………………………………..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00"/>
        <w:ind w:right="22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189" w:right="18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CONT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</w:t>
      </w:r>
      <w:r>
        <w:rPr>
          <w:rFonts w:cs="Arial" w:hAnsi="Arial" w:eastAsia="Arial" w:ascii="Arial"/>
          <w:b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………………………………………………………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3" w:right="18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23" w:right="18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ració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……………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………………………………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</w:t>
      </w:r>
      <w:r>
        <w:rPr>
          <w:rFonts w:cs="Arial" w:hAnsi="Arial" w:eastAsia="Arial" w:ascii="Arial"/>
          <w:spacing w:val="5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ESTO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6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61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tro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ción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….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</w:t>
      </w:r>
      <w:r>
        <w:rPr>
          <w:rFonts w:cs="Arial" w:hAnsi="Arial" w:eastAsia="Arial" w:ascii="Arial"/>
          <w:spacing w:val="3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46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headerReference w:type="default" r:id="rId6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40"/>
        <w:ind w:left="294"/>
      </w:pP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rd</w:t>
      </w:r>
      <w:r>
        <w:rPr>
          <w:rFonts w:cs="Arial" w:hAnsi="Arial" w:eastAsia="Arial" w:ascii="Arial"/>
          <w:spacing w:val="-3"/>
          <w:w w:val="100"/>
          <w:position w:val="-3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fe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inistr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3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tro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ció</w:t>
      </w:r>
      <w:r>
        <w:rPr>
          <w:rFonts w:cs="Arial" w:hAnsi="Arial" w:eastAsia="Arial" w:ascii="Arial"/>
          <w:spacing w:val="5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…..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00"/>
        <w:ind w:right="22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PERSO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6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6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6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Psicó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……………………………………………………….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6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………………………………………………………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6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………………………………………………………..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6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6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6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Promo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………………………………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22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227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13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…………………………………………………………………..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</w:t>
      </w:r>
      <w:r>
        <w:rPr>
          <w:rFonts w:cs="Arial" w:hAnsi="Arial" w:eastAsia="Arial" w:ascii="Arial"/>
          <w:b/>
          <w:spacing w:val="4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668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ÍDI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8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695"/>
      </w:pP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8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Únic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8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DOF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8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04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60"/>
        <w:ind w:left="119" w:right="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cial.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335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9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397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“La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”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59"/>
        <w:ind w:left="119" w:right="7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“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”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"/>
        <w:ind w:left="119" w:right="245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iembre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“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”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19" w:right="1038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lud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60"/>
        <w:ind w:left="119" w:right="8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470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720"/>
        <w:ind w:left="119" w:right="149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5"/>
        <w:ind w:left="119" w:right="8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sión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0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8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Nor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37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168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Nor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004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59"/>
        <w:ind w:left="119" w:right="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Nor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Nor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SSA1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exact" w:line="260"/>
        <w:ind w:left="119" w:right="5866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119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Nor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005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truct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Nor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016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truct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4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rección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04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Naci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sibil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exact" w:line="400"/>
        <w:ind w:left="119" w:right="7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“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”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70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ODU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Decre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Presi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ica,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ró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" w:right="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119" w:right="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rtura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3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rales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ién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36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ECEDENTES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TÓRICOS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" w:right="7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rtura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crea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rco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exact" w:line="260"/>
        <w:ind w:left="119" w:right="3857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119" w:right="7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ro.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IQ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lcula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exact" w:line="260"/>
        <w:ind w:left="119" w:right="602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%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laci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119" w:right="74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Forta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i/>
          <w:spacing w:val="-4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ro,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ices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romo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" w:right="8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"/>
        <w:ind w:left="47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59"/>
        <w:ind w:left="839" w:right="75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ler,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"/>
        <w:ind w:left="83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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(5%).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Fue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ró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“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”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cipio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inicia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IRR)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siert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119" w:right="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67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28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íf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839" w:right="74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auto" w:line="359"/>
        <w:ind w:left="839" w:right="76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"/>
        <w:ind w:left="47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715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exact" w:line="260"/>
        <w:ind w:left="119" w:right="471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DIF,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rét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6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5741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POLÍ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" w:right="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rales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8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17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DEFINICI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59"/>
        <w:ind w:left="119" w:right="82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ta:</w:t>
      </w:r>
      <w:r>
        <w:rPr>
          <w:rFonts w:cs="Arial" w:hAnsi="Arial" w:eastAsia="Arial" w:ascii="Arial"/>
          <w:b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loración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auto" w:line="359"/>
        <w:ind w:left="119" w:right="8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Carn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itas: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cibir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" w:lineRule="auto" w:line="360"/>
        <w:ind w:left="119" w:right="7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Centros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Integr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RI):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Centros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Integr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IRR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rtura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exact" w:line="260"/>
        <w:ind w:left="119" w:right="92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tre</w:t>
      </w:r>
      <w:r>
        <w:rPr>
          <w:rFonts w:cs="Arial" w:hAnsi="Arial" w:eastAsia="Arial" w:ascii="Arial"/>
          <w:spacing w:val="6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sito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accio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lud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119" w:right="7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mejor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auto" w:line="360"/>
        <w:ind w:left="119" w:right="7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nsulta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z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auto" w:line="359"/>
        <w:ind w:left="119" w:right="8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ión: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"/>
        <w:ind w:left="119" w:right="187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gnósti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pedi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í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auto" w:line="359"/>
        <w:ind w:left="119" w:right="81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clas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" w:lineRule="auto" w:line="360"/>
        <w:ind w:left="119" w:right="7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" w:lineRule="auto" w:line="360"/>
        <w:ind w:left="119" w:right="7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Grupo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omunitar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auto" w:line="360"/>
        <w:ind w:left="119" w:right="7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Inter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onsult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lud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Informe</w:t>
      </w:r>
      <w:r>
        <w:rPr>
          <w:rFonts w:cs="Arial" w:hAnsi="Arial" w:eastAsia="Arial" w:ascii="Arial"/>
          <w:b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nua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exact" w:line="260"/>
        <w:ind w:left="119" w:right="357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met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6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7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rtura.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l: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l: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lejid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jores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" w:lineRule="auto" w:line="360"/>
        <w:ind w:left="119" w:right="7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auto" w:line="359"/>
        <w:ind w:left="119" w:right="8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" w:lineRule="auto" w:line="359"/>
        <w:ind w:left="119" w:right="7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Progr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nual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" w:lineRule="auto" w:line="359"/>
        <w:ind w:left="119" w:right="7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Progr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b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a: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auto" w:line="359"/>
        <w:ind w:left="119" w:right="7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jorar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cial,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ico,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rtesis,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rót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les,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exact" w:line="260"/>
        <w:ind w:left="119" w:right="6538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rarse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119" w:right="72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Refer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í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istrarán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auto" w:line="360"/>
        <w:ind w:left="119" w:right="7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auto" w:line="359"/>
        <w:ind w:left="119" w:right="7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nto: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ráctica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auto" w:line="359"/>
        <w:ind w:left="119" w:right="71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rtura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" w:lineRule="auto" w:line="360"/>
        <w:ind w:left="119" w:right="7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habi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ivel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ida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Usu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rio: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exact" w:line="260"/>
        <w:ind w:left="119" w:right="589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ica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119" w:right="72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Vig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ico;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499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BILI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ORI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" w:right="7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ubdir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tados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DIF: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Mó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tLeast" w:line="400"/>
        <w:ind w:left="119" w:right="7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119" w:right="7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Soci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SEDIF: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Centro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Integr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tar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trales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DIF.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tá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tema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jo.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),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exact" w:line="260"/>
        <w:ind w:left="119" w:right="7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sicas</w:t>
      </w: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ción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119" w:right="71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Centros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trales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Bá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“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”,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loracio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458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SES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ECI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86" w:right="4351"/>
      </w:pP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IDAD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BÁSICA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REHA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53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ón: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53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Hum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nos: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278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210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99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284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32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" w:right="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té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t;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119" w:right="7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53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truct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s;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lectro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til;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je;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(en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trui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001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233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SSA1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lud,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Disca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"/>
        <w:ind w:left="47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Equip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03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6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mesa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loración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679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81" w:right="665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rsal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libras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0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ltras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54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mesa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cm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tiles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0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tiles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libros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libros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libros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76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rtes)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CD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music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576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Progr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oritari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5361"/>
      </w:pP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IDAD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REH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BI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215" w:right="3843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Ni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ón: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53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Hum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nos: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84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53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ivers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59"/>
        <w:ind w:left="479" w:right="76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" w:lineRule="auto" w:line="359"/>
        <w:ind w:left="479" w:right="80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cialista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/>
        <w:ind w:left="119" w:right="6815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494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Psico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495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82" w:right="7121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io,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Infra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truct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tabs>
          <w:tab w:pos="1000" w:val="left"/>
        </w:tabs>
        <w:jc w:val="both"/>
        <w:spacing w:before="5" w:lineRule="auto" w:line="356"/>
        <w:ind w:left="1019" w:right="74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ltipl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" w:lineRule="auto" w:line="360"/>
        <w:ind w:left="1019" w:right="7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"/>
        <w:ind w:left="65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loració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019" w:right="150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jo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cial,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52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65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sicomo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00" w:val="left"/>
        </w:tabs>
        <w:jc w:val="both"/>
        <w:spacing w:lineRule="auto" w:line="357"/>
        <w:ind w:left="1019" w:right="74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sica: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tabs>
          <w:tab w:pos="1000" w:val="left"/>
        </w:tabs>
        <w:jc w:val="both"/>
        <w:spacing w:before="10" w:lineRule="auto" w:line="356"/>
        <w:ind w:left="1019" w:right="76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</w:p>
    <w:p>
      <w:pPr>
        <w:rPr>
          <w:rFonts w:cs="Arial" w:hAnsi="Arial" w:eastAsia="Arial" w:ascii="Arial"/>
          <w:sz w:val="24"/>
          <w:szCs w:val="24"/>
        </w:rPr>
        <w:tabs>
          <w:tab w:pos="1000" w:val="left"/>
        </w:tabs>
        <w:jc w:val="both"/>
        <w:spacing w:before="8" w:lineRule="auto" w:line="352"/>
        <w:ind w:left="1019" w:right="74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ctil,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15"/>
        <w:ind w:left="621" w:right="6114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00" w:val="left"/>
        </w:tabs>
        <w:jc w:val="both"/>
        <w:spacing w:lineRule="auto" w:line="352"/>
        <w:ind w:left="1019" w:right="82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trui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001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233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SSA1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Disca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Equipo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55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ipo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702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mesa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loración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645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mesa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tiles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9"/>
        <w:ind w:left="839" w:right="75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tra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jo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665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rsal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libras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mesa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ciclo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ltipl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0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chico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ltras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69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543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cm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tiles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tiles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Gi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•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</w:t>
      </w:r>
      <w:r>
        <w:rPr>
          <w:rFonts w:cs="Calibri" w:hAnsi="Calibri" w:eastAsia="Calibri" w:ascii="Calibri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rsal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76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ciclo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rras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libras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388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tiles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libros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sicos</w:t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83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rtes)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CD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music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575" w:right="495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ros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5866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82" w:right="2305"/>
      </w:pP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ctivid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vi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ADVH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(a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masa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ó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lero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20"/>
      </w:pP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ctil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3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tiles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lás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lás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lás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(chica,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575" w:right="4825"/>
      </w:pP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visu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itiva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red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sios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tiles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mó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0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41" w:right="540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Progr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oritari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CENT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TAC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ÓN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15" w:right="4775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ón: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60"/>
        <w:ind w:left="119" w:right="74" w:firstLine="13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b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nos:</w:t>
      </w:r>
      <w:r>
        <w:rPr>
          <w:rFonts w:cs="Arial" w:hAnsi="Arial" w:eastAsia="Arial" w:ascii="Arial"/>
          <w:b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creme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/>
        <w:ind w:left="11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cialista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cialista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sicól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icos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6271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46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34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923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479" w:right="6965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" w:right="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sible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479" w:right="649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Infra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truct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479" w:right="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auto" w:line="360"/>
        <w:ind w:left="1199" w:right="73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ltipl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auto" w:line="359"/>
        <w:ind w:left="1199" w:right="74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loració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"/>
        <w:ind w:left="839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sicomo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9" w:right="73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sica: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cinco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1199" w:right="78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ica: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auto" w:line="360"/>
        <w:ind w:left="1199" w:right="74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"/>
        <w:ind w:left="801" w:right="7056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9" w:right="77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" w:lineRule="auto" w:line="360"/>
        <w:ind w:left="119" w:right="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trui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001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233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SSA1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Disca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quipo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21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14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ltipl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59"/>
        <w:ind w:left="119" w:right="8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ipo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36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auto" w:line="359"/>
        <w:ind w:left="119" w:right="7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ral: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60"/>
        <w:ind w:left="119" w:right="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Psicol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59"/>
        <w:ind w:left="119" w:right="8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cial: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60"/>
        <w:ind w:left="119" w:right="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sto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rúa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cm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60"/>
        <w:ind w:left="119" w:right="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lás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ido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tLeast" w:line="400"/>
        <w:ind w:left="119" w:right="8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Área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ia: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41" w:right="43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820"/>
        <w:ind w:left="119" w:right="8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Gi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l: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sto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2"/>
        <w:ind w:left="11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60"/>
        <w:ind w:left="119" w:right="86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sto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Progr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oritari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O.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CONT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UI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VO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38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6045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8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ctró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lumn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60"/>
        <w:ind w:left="479" w:right="5435"/>
      </w:pP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 w:lineRule="auto" w:line="360"/>
        <w:ind w:left="479" w:right="717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42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í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60"/>
        <w:ind w:left="479" w:right="76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ra,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lo: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tc.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4564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27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27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Hoja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reso</w:t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27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27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27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27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27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Carta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827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rco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s,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ros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ios,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39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60"/>
        <w:ind w:left="479" w:right="83" w:hanging="3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re),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/>
        <w:ind w:left="119" w:right="2317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168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17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tem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" w:right="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ra,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" w:lineRule="auto" w:line="360"/>
        <w:ind w:left="119" w:right="7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recibi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reta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493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lta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rchi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ieron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44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Regi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7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jorn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sido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trol.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exact" w:line="260"/>
        <w:ind w:left="119" w:right="6151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CIRR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6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125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Regi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uar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pobla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1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ién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ién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“O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”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76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reta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la(s)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(s)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“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”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489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.8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Regi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que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335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.9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Regi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tern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atLeast" w:line="400"/>
        <w:ind w:left="119" w:right="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41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59"/>
        <w:ind w:left="119" w:right="7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sistió,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34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rcará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rero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“I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s”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485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Prog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nu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“Gu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”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449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.12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Informe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" w:right="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“Gu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s”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(ver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42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59"/>
        <w:ind w:left="119" w:right="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470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rog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ía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“Gu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”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(PG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316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nción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dmini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trati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istrar.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99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rio: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ja,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“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exact" w:line="260"/>
        <w:ind w:left="119" w:right="8350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”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6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43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5671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Cuo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uper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ipi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cidirá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140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ESTO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ORES.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203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ordin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" w:right="8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cialista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cialista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839" w:right="77" w:hanging="36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(con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(con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(con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79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Psicól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ó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6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auto" w:line="359"/>
        <w:ind w:left="839" w:right="193" w:hanging="36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(este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(este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60"/>
        <w:ind w:left="119" w:right="4077" w:firstLine="72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tiv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82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truct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RIQ)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45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80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r).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139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Coordinador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habil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Comu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ialid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le).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/>
        <w:ind w:left="119" w:right="40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60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927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le).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ciera.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istrar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rsos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mat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46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múltipl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igilar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ración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stit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(a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s).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632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5"/>
        <w:ind w:left="839" w:right="1144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1259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1520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01" w:right="254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RIQ)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CIRR.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1412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187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SEDIF</w:t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201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b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ordin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dor</w:t>
      </w:r>
      <w:r>
        <w:rPr>
          <w:rFonts w:cs="Arial" w:hAnsi="Arial" w:eastAsia="Arial" w:ascii="Arial"/>
          <w:b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fe</w:t>
      </w:r>
      <w:r>
        <w:rPr>
          <w:rFonts w:cs="Arial" w:hAnsi="Arial" w:eastAsia="Arial" w:ascii="Arial"/>
          <w:b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dmini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Centro</w:t>
      </w:r>
      <w:r>
        <w:rPr>
          <w:rFonts w:cs="Arial" w:hAnsi="Arial" w:eastAsia="Arial" w:ascii="Arial"/>
          <w:b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Reh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istraci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" w:lineRule="atLeast" w:line="400"/>
        <w:ind w:left="119" w:right="75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le).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64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le).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le).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4"/>
        <w:ind w:left="839" w:right="746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cieros.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0" w:lineRule="atLeast" w:line="560"/>
        <w:ind w:left="119" w:right="703" w:firstLine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49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1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múltipl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1056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1120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4"/>
        <w:ind w:left="839" w:right="511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cieros.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mejoren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3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585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rácti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tLeast" w:line="400"/>
        <w:ind w:left="839" w:right="206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0" w:footer="1406" w:top="780" w:bottom="280" w:left="1300" w:right="1300"/>
          <w:headerReference w:type="default" r:id="rId7"/>
          <w:footerReference w:type="default" r:id="rId8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17" w:lineRule="auto" w:line="354"/>
        <w:ind w:left="839" w:right="815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PERSO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Médi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01" w:right="470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d.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jo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40" w:bottom="280" w:left="1300" w:right="1300"/>
          <w:headerReference w:type="default" r:id="rId9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51</w:t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797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299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loración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357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itado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habi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recibido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rcer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60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0" w:lineRule="atLeast" w:line="560"/>
        <w:ind w:left="119" w:right="1133" w:firstLine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rtación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52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3"/>
        <w:ind w:left="839" w:right="303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loración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ñ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53</w:t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ólogo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í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60"/>
        <w:ind w:left="119" w:right="8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ia.</w:t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54</w:t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01" w:right="602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loración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1210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Téc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ráctica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Ha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cias: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55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465"/>
        <w:ind w:left="832" w:right="85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5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467"/>
        <w:ind w:left="832" w:right="80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3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.5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Ter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fí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sica;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sicos.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472"/>
        <w:ind w:left="832" w:right="361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474"/>
        <w:ind w:left="832" w:right="280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Reci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iares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</w:t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17" w:lineRule="auto" w:line="467"/>
        <w:ind w:left="832" w:right="74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ico.</w:t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23" w:lineRule="auto" w:line="465"/>
        <w:ind w:left="832" w:right="77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6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467"/>
        <w:ind w:left="832" w:right="76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23" w:lineRule="auto" w:line="465"/>
        <w:ind w:left="832" w:right="84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ico.</w:t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25" w:lineRule="auto" w:line="468"/>
        <w:ind w:left="832" w:right="83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rescrit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3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467"/>
        <w:ind w:left="832" w:right="82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3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00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ngua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60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Segoe MDL2 Assets" w:hAnsi="Segoe MDL2 Assets" w:eastAsia="Segoe MDL2 Assets" w:ascii="Segoe MDL2 Assets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58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4"/>
        <w:ind w:left="832" w:right="271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2" w:right="603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6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0" w:lineRule="atLeast" w:line="560"/>
        <w:ind w:left="119" w:right="3647" w:firstLine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468"/>
        <w:ind w:left="832" w:right="84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ico.</w:t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23" w:lineRule="auto" w:line="465"/>
        <w:ind w:left="832" w:right="77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licar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5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acti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4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17" w:lineRule="auto" w:line="467"/>
        <w:ind w:left="832" w:right="84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ico.</w:t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23" w:lineRule="auto" w:line="465"/>
        <w:ind w:left="832" w:right="84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6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467"/>
        <w:ind w:left="832" w:right="82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3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00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up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" w:right="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60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ADV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loración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DV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09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relaci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4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</w:t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0" w:lineRule="atLeast" w:line="560"/>
        <w:ind w:left="119" w:right="3714" w:firstLine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2" w:right="1094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2" w:right="1046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2" w:right="815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ico.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2" w:right="89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4"/>
        <w:ind w:left="832" w:right="121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52" w:lineRule="atLeast" w:line="400"/>
        <w:ind w:left="832" w:right="154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4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61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17" w:lineRule="auto" w:line="354"/>
        <w:ind w:left="832" w:right="753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ráctica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7"/>
        <w:ind w:left="832" w:right="208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2" w:right="88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49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.8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Promo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8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60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808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6"/>
        <w:ind w:left="832" w:right="366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50" w:lineRule="atLeast" w:line="400"/>
        <w:ind w:left="832" w:right="169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4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62</w:t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before="17" w:lineRule="auto" w:line="354"/>
        <w:ind w:left="832" w:right="675" w:hanging="35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je.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6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8" w:lineRule="atLeast" w:line="560"/>
        <w:ind w:left="186" w:right="3647" w:firstLine="293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76"/>
      </w:pP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position w:val="-1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4"/>
          <w:w w:val="46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ir</w:t>
      </w:r>
      <w:r>
        <w:rPr>
          <w:rFonts w:cs="Arial" w:hAnsi="Arial" w:eastAsia="Arial" w:ascii="Arial"/>
          <w:spacing w:val="-1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los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rsos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ción</w:t>
      </w:r>
      <w:r>
        <w:rPr>
          <w:rFonts w:cs="Arial" w:hAnsi="Arial" w:eastAsia="Arial" w:ascii="Arial"/>
          <w:spacing w:val="-1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IF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1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4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63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44"/>
          <w:szCs w:val="144"/>
        </w:rPr>
        <w:jc w:val="left"/>
        <w:spacing w:lineRule="exact" w:line="1500"/>
        <w:ind w:left="1612"/>
      </w:pPr>
      <w:r>
        <w:rPr>
          <w:rFonts w:cs="Arial" w:hAnsi="Arial" w:eastAsia="Arial" w:ascii="Arial"/>
          <w:b/>
          <w:spacing w:val="0"/>
          <w:w w:val="100"/>
          <w:position w:val="-3"/>
          <w:sz w:val="144"/>
          <w:szCs w:val="144"/>
        </w:rPr>
        <w:t>ANEXOS</w:t>
      </w:r>
      <w:r>
        <w:rPr>
          <w:rFonts w:cs="Arial" w:hAnsi="Arial" w:eastAsia="Arial" w:ascii="Arial"/>
          <w:spacing w:val="0"/>
          <w:w w:val="100"/>
          <w:position w:val="0"/>
          <w:sz w:val="144"/>
          <w:szCs w:val="14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40" w:bottom="280" w:left="1300" w:right="1300"/>
          <w:headerReference w:type="default" r:id="rId1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64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123" w:right="4123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EXO1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085" w:right="108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GU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Í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INFOR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CENT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BILI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356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93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CIRR,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inicio,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tc.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98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JUSTIFICACIÓN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8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18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40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18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82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15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ANOS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393" w:right="76" w:hanging="56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icará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(pro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r(a),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);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ü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393" w:right="73" w:hanging="56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8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304" w:right="74" w:hanging="48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4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65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4"/>
        <w:ind w:left="3289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213" w:right="83" w:hanging="38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le.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left="783" w:right="11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No.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1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213" w:right="77" w:hanging="38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213" w:right="76" w:hanging="38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clas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lo.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.).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304" w:right="74" w:hanging="48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50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PROGRA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ACIÓN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lcul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“Pl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”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64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4" w:right="77" w:hanging="36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4" w:right="74" w:hanging="36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lcula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ién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4" w:right="73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romoci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(ej.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lares).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lcula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4" w:right="80" w:hanging="36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ica: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" w:lineRule="exact" w:line="260"/>
        <w:ind w:left="1184" w:right="74" w:hanging="36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0" w:footer="1406" w:top="740" w:bottom="280" w:left="1300" w:right="1300"/>
          <w:headerReference w:type="default" r:id="rId11"/>
          <w:footerReference w:type="default" r:id="rId12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66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180" w:val="left"/>
        </w:tabs>
        <w:jc w:val="both"/>
        <w:spacing w:before="29"/>
        <w:ind w:left="1184" w:right="76" w:hanging="360"/>
      </w:pP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lta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4" w:right="76" w:hanging="360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4" w:right="73" w:hanging="36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tabs>
          <w:tab w:pos="1180" w:val="left"/>
        </w:tabs>
        <w:jc w:val="both"/>
        <w:ind w:left="1184" w:right="75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i)</w:t>
        <w:tab/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l: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rdo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tabs>
          <w:tab w:pos="1180" w:val="left"/>
        </w:tabs>
        <w:jc w:val="both"/>
        <w:spacing w:before="4" w:lineRule="exact" w:line="260"/>
        <w:ind w:left="1184" w:right="80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j)</w:t>
        <w:tab/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rdo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184" w:right="77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k)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sión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sica: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tabs>
          <w:tab w:pos="1180" w:val="left"/>
        </w:tabs>
        <w:jc w:val="both"/>
        <w:spacing w:lineRule="exact" w:line="260"/>
        <w:ind w:left="1184" w:right="77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l: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8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4" w:right="75" w:hanging="360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je: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4" w:right="72" w:hanging="36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4" w:right="78" w:hanging="36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4" w:lineRule="exact" w:line="260"/>
        <w:ind w:left="1184" w:right="75" w:hanging="36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184" w:right="76" w:hanging="360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ros: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headerReference w:type="default" r:id="rId13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67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484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INFOR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DAS</w:t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la: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615"/>
      </w:pP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4"/>
          <w:szCs w:val="24"/>
          <w:u w:val="single" w:color="000000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  </w:t>
      </w:r>
      <w:r>
        <w:rPr>
          <w:rFonts w:cs="Arial" w:hAnsi="Arial" w:eastAsia="Arial" w:ascii="Arial"/>
          <w:spacing w:val="66"/>
          <w:w w:val="10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92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342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Ejempl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Plá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3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4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403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Esta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24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“P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”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28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PACITAC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ÓN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sistido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_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68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089" w:right="4089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EXO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200" w:right="17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GU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Í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ROG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Í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54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progra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119" w:right="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483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ífi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prog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creme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820" w:val="left"/>
        </w:tabs>
        <w:jc w:val="left"/>
        <w:spacing w:lineRule="auto" w:line="352"/>
        <w:ind w:left="839" w:right="75" w:hanging="360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ias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creme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7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2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659" w:right="74" w:hanging="36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58" w:right="7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" w:lineRule="atLeast" w:line="400"/>
        <w:ind w:left="659" w:right="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Calid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69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59"/>
        <w:ind w:left="659" w:right="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" w:lineRule="auto" w:line="360"/>
        <w:ind w:left="685" w:right="7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istrati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ró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659" w:right="73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Cali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2"/>
        <w:ind w:left="1379" w:right="75" w:hanging="360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Carát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9" w:lineRule="auto" w:line="337"/>
        <w:ind w:left="1379" w:right="81" w:hanging="360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6" w:lineRule="auto" w:line="337"/>
        <w:ind w:left="1379" w:right="79" w:hanging="360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cció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irá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6" w:lineRule="auto" w:line="337"/>
        <w:ind w:left="1379" w:right="77" w:hanging="360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stific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recisos.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6" w:lineRule="auto" w:line="348"/>
        <w:ind w:left="1379" w:right="78" w:hanging="360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6" w:lineRule="exact" w:line="280"/>
        <w:ind w:left="1019"/>
      </w:pPr>
      <w:r>
        <w:rPr>
          <w:rFonts w:cs="Courier New" w:hAnsi="Courier New" w:eastAsia="Courier New" w:ascii="Courier New"/>
          <w:spacing w:val="0"/>
          <w:w w:val="100"/>
          <w:position w:val="1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72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is</w:t>
      </w:r>
      <w:r>
        <w:rPr>
          <w:rFonts w:cs="Arial" w:hAnsi="Arial" w:eastAsia="Arial" w:ascii="Arial"/>
          <w:i/>
          <w:spacing w:val="-1"/>
          <w:w w:val="100"/>
          <w:position w:val="1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position w:val="1"/>
          <w:sz w:val="24"/>
          <w:szCs w:val="24"/>
        </w:rPr>
        <w:t>ó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i/>
          <w:spacing w:val="-8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i/>
          <w:spacing w:val="-8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la</w:t>
      </w:r>
      <w:r>
        <w:rPr>
          <w:rFonts w:cs="Arial" w:hAnsi="Arial" w:eastAsia="Arial" w:ascii="Arial"/>
          <w:i/>
          <w:spacing w:val="-8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Uni</w:t>
      </w:r>
      <w:r>
        <w:rPr>
          <w:rFonts w:cs="Arial" w:hAnsi="Arial" w:eastAsia="Arial" w:ascii="Arial"/>
          <w:i/>
          <w:spacing w:val="1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i/>
          <w:spacing w:val="-8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o</w:t>
      </w:r>
      <w:r>
        <w:rPr>
          <w:rFonts w:cs="Arial" w:hAnsi="Arial" w:eastAsia="Arial" w:ascii="Arial"/>
          <w:i/>
          <w:spacing w:val="-11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l</w:t>
      </w:r>
      <w:r>
        <w:rPr>
          <w:rFonts w:cs="Arial" w:hAnsi="Arial" w:eastAsia="Arial" w:ascii="Arial"/>
          <w:i/>
          <w:spacing w:val="-9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Ce</w:t>
      </w:r>
      <w:r>
        <w:rPr>
          <w:rFonts w:cs="Arial" w:hAnsi="Arial" w:eastAsia="Arial" w:ascii="Arial"/>
          <w:i/>
          <w:spacing w:val="1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tro</w:t>
      </w:r>
      <w:r>
        <w:rPr>
          <w:rFonts w:cs="Arial" w:hAnsi="Arial" w:eastAsia="Arial" w:ascii="Arial"/>
          <w:i/>
          <w:spacing w:val="-8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position w:val="1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i/>
          <w:spacing w:val="-8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Re</w:t>
      </w:r>
      <w:r>
        <w:rPr>
          <w:rFonts w:cs="Arial" w:hAnsi="Arial" w:eastAsia="Arial" w:ascii="Arial"/>
          <w:i/>
          <w:spacing w:val="1"/>
          <w:w w:val="100"/>
          <w:position w:val="1"/>
          <w:sz w:val="24"/>
          <w:szCs w:val="24"/>
        </w:rPr>
        <w:t>h</w:t>
      </w:r>
      <w:r>
        <w:rPr>
          <w:rFonts w:cs="Arial" w:hAnsi="Arial" w:eastAsia="Arial" w:ascii="Arial"/>
          <w:i/>
          <w:spacing w:val="-1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position w:val="1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position w:val="1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it</w:t>
      </w:r>
      <w:r>
        <w:rPr>
          <w:rFonts w:cs="Arial" w:hAnsi="Arial" w:eastAsia="Arial" w:ascii="Arial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position w:val="1"/>
          <w:sz w:val="24"/>
          <w:szCs w:val="24"/>
        </w:rPr>
        <w:t>ció</w:t>
      </w:r>
      <w:r>
        <w:rPr>
          <w:rFonts w:cs="Arial" w:hAnsi="Arial" w:eastAsia="Arial" w:ascii="Arial"/>
          <w:i/>
          <w:spacing w:val="6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:</w:t>
      </w:r>
      <w:r>
        <w:rPr>
          <w:rFonts w:cs="Arial" w:hAnsi="Arial" w:eastAsia="Arial" w:ascii="Arial"/>
          <w:spacing w:val="-8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se</w:t>
      </w:r>
      <w:r>
        <w:rPr>
          <w:rFonts w:cs="Arial" w:hAnsi="Arial" w:eastAsia="Arial" w:ascii="Arial"/>
          <w:spacing w:val="-8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position w:val="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rá</w:t>
      </w:r>
      <w:r>
        <w:rPr>
          <w:rFonts w:cs="Arial" w:hAnsi="Arial" w:eastAsia="Arial" w:ascii="Arial"/>
          <w:spacing w:val="-9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la</w:t>
      </w:r>
      <w:r>
        <w:rPr>
          <w:rFonts w:cs="Arial" w:hAnsi="Arial" w:eastAsia="Arial" w:ascii="Arial"/>
          <w:spacing w:val="-8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position w:val="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1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4"/>
        <w:ind w:left="3373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48"/>
        <w:ind w:left="1379" w:right="74" w:hanging="360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ivos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(g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cí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icos):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rbo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13"/>
        <w:ind w:right="12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7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Org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igra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i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7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48"/>
        <w:ind w:left="1379" w:right="75" w:hanging="360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tica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Calid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6" w:lineRule="auto" w:line="348"/>
        <w:ind w:left="1379" w:right="79" w:hanging="360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7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res: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3" w:lineRule="auto" w:line="348"/>
        <w:ind w:left="1379" w:right="76" w:hanging="360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7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4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i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60"/>
        <w:ind w:left="659" w:right="73" w:hanging="36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año.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435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ob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auto" w:line="359"/>
        <w:ind w:left="119" w:right="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  <w:ind w:right="116"/>
        <w:sectPr>
          <w:pgMar w:header="0" w:footer="1406" w:top="740" w:bottom="280" w:left="1300" w:right="1300"/>
          <w:headerReference w:type="default" r:id="rId14"/>
          <w:footerReference w:type="default" r:id="rId15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71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4"/>
        <w:ind w:left="2742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359"/>
        <w:ind w:left="119" w:right="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" w:lineRule="auto" w:line="360"/>
        <w:ind w:left="119" w:right="7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auto" w:line="360"/>
        <w:ind w:left="119" w:right="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exact" w:line="260"/>
        <w:ind w:left="186" w:right="3643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laci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cción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0" w:footer="1406" w:top="740" w:bottom="280" w:left="1300" w:right="1300"/>
          <w:headerReference w:type="default" r:id="rId16"/>
          <w:footerReference w:type="default" r:id="rId17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72</w:t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/>
        <w:ind w:left="3998" w:right="3998"/>
      </w:pP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EXO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3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320"/>
        <w:ind w:left="368" w:right="368"/>
      </w:pP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6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OS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P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5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P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-8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6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ÓN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OS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300"/>
        <w:ind w:left="1556" w:right="1559"/>
      </w:pP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OS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Y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U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spacing w:val="-4"/>
          <w:w w:val="100"/>
          <w:position w:val="-1"/>
          <w:sz w:val="28"/>
          <w:szCs w:val="28"/>
        </w:rPr>
        <w:t>D</w:t>
      </w:r>
      <w:r>
        <w:rPr>
          <w:rFonts w:cs="Arial" w:hAnsi="Arial" w:eastAsia="Arial" w:ascii="Arial"/>
          <w:b/>
          <w:spacing w:val="-4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ES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3"/>
          <w:w w:val="100"/>
          <w:position w:val="-1"/>
          <w:sz w:val="28"/>
          <w:szCs w:val="28"/>
        </w:rPr>
        <w:t>H</w:t>
      </w:r>
      <w:r>
        <w:rPr>
          <w:rFonts w:cs="Arial" w:hAnsi="Arial" w:eastAsia="Arial" w:ascii="Arial"/>
          <w:b/>
          <w:spacing w:val="-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B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spacing w:val="-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ÓN</w:t>
      </w:r>
      <w:r>
        <w:rPr>
          <w:rFonts w:cs="Arial" w:hAnsi="Arial" w:eastAsia="Arial" w:ascii="Arial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852" w:footer="1406" w:top="2160" w:bottom="280" w:left="1300" w:right="1300"/>
          <w:headerReference w:type="default" r:id="rId18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73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742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37" w:hRule="exact"/>
        </w:trPr>
        <w:tc>
          <w:tcPr>
            <w:tcW w:w="20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90"/>
            </w:pP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</w:tc>
        <w:tc>
          <w:tcPr>
            <w:tcW w:w="7082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2174" w:right="1550" w:hanging="6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QU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CIÓN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46" w:hRule="exact"/>
        </w:trPr>
        <w:tc>
          <w:tcPr>
            <w:tcW w:w="203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082" w:type="dxa"/>
            <w:gridSpan w:val="1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2465" w:right="247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ROGR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ANU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99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right"/>
              <w:spacing w:before="88"/>
              <w:ind w:right="236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_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tabs>
                <w:tab w:pos="4120" w:val="left"/>
              </w:tabs>
              <w:jc w:val="center"/>
              <w:spacing w:before="88"/>
              <w:ind w:left="2864" w:right="2871"/>
            </w:pP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ÑO: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_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  <w:u w:val="single" w:color="000000"/>
              </w:rPr>
              <w:tab/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95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38" w:right="4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UNID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149" w:right="158"/>
            </w:pPr>
            <w:r>
              <w:rPr>
                <w:rFonts w:cs="Arial" w:hAnsi="Arial" w:eastAsia="Arial" w:ascii="Arial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3"/>
                <w:w w:val="99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99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1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JUN.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JUL.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1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SEP.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7" w:hRule="exact"/>
        </w:trPr>
        <w:tc>
          <w:tcPr>
            <w:tcW w:w="20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482" w:right="171" w:hanging="29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RCA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16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0" w:hRule="exact"/>
        </w:trPr>
        <w:tc>
          <w:tcPr>
            <w:tcW w:w="203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35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60"/>
              <w:ind w:left="242" w:right="248" w:hanging="1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2"/>
                <w:w w:val="99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ID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0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33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7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8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57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7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27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7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2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9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65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94" w:right="10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99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99"/>
                <w:sz w:val="14"/>
                <w:szCs w:val="14"/>
              </w:rPr>
              <w:t>Ó</w:t>
            </w:r>
            <w:r>
              <w:rPr>
                <w:rFonts w:cs="Arial" w:hAnsi="Arial" w:eastAsia="Arial" w:ascii="Arial"/>
                <w:spacing w:val="2"/>
                <w:w w:val="99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99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756" w:right="765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67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377" w:right="387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99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756" w:right="762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ª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8" w:hRule="exact"/>
        </w:trPr>
        <w:tc>
          <w:tcPr>
            <w:tcW w:w="20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63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8" w:hRule="exact"/>
        </w:trPr>
        <w:tc>
          <w:tcPr>
            <w:tcW w:w="203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9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2" w:hRule="exact"/>
        </w:trPr>
        <w:tc>
          <w:tcPr>
            <w:tcW w:w="20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179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2" w:hRule="exact"/>
        </w:trPr>
        <w:tc>
          <w:tcPr>
            <w:tcW w:w="203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9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3" w:hRule="exact"/>
        </w:trPr>
        <w:tc>
          <w:tcPr>
            <w:tcW w:w="20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201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NGU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0" w:hRule="exact"/>
        </w:trPr>
        <w:tc>
          <w:tcPr>
            <w:tcW w:w="203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9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2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3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496" w:right="334" w:hanging="144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OCU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65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638" w:right="200" w:hanging="384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NGU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1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GRU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14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GRU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8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182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18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0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683" w:right="151" w:hanging="51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15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CUR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60"/>
              <w:ind w:left="727" w:right="735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ROS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9060" w:val="left"/>
        </w:tabs>
        <w:jc w:val="left"/>
        <w:spacing w:before="36" w:lineRule="exact" w:line="200"/>
        <w:ind w:left="193"/>
      </w:pPr>
      <w:r>
        <w:rPr>
          <w:rFonts w:cs="Times New Roman" w:hAnsi="Times New Roman" w:eastAsia="Times New Roman" w:ascii="Times New Roman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2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3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spacing w:val="1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REHABI</w:t>
      </w:r>
      <w:r>
        <w:rPr>
          <w:rFonts w:cs="Times New Roman" w:hAnsi="Times New Roman" w:eastAsia="Times New Roman" w:ascii="Times New Roman"/>
          <w:spacing w:val="-2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2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2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CI</w:t>
      </w:r>
      <w:r>
        <w:rPr>
          <w:rFonts w:cs="Times New Roman" w:hAnsi="Times New Roman" w:eastAsia="Times New Roman" w:ascii="Times New Roman"/>
          <w:spacing w:val="2"/>
          <w:position w:val="-1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N:</w:t>
      </w:r>
      <w:r>
        <w:rPr>
          <w:rFonts w:cs="Times New Roman" w:hAnsi="Times New Roman" w:eastAsia="Times New Roman" w:ascii="Times New Roman"/>
          <w:spacing w:val="1"/>
          <w:position w:val="-1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  <w:u w:val="single" w:color="000000"/>
        </w:rPr>
        <w:t>                                     </w:t>
      </w:r>
      <w:r>
        <w:rPr>
          <w:rFonts w:cs="Times New Roman" w:hAnsi="Times New Roman" w:eastAsia="Times New Roman" w:ascii="Times New Roman"/>
          <w:spacing w:val="-2"/>
          <w:position w:val="-1"/>
          <w:sz w:val="18"/>
          <w:szCs w:val="1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"/>
          <w:position w:val="-1"/>
          <w:sz w:val="18"/>
          <w:szCs w:val="1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  <w:u w:val="single" w:color="000000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-1"/>
          <w:position w:val="-1"/>
          <w:sz w:val="18"/>
          <w:szCs w:val="1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position w:val="-1"/>
          <w:sz w:val="18"/>
          <w:szCs w:val="1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position w:val="-1"/>
          <w:sz w:val="18"/>
          <w:szCs w:val="18"/>
        </w:rPr>
      </w:r>
      <w:r>
        <w:rPr>
          <w:rFonts w:cs="Times New Roman" w:hAnsi="Times New Roman" w:eastAsia="Times New Roman" w:ascii="Times New Roman"/>
          <w:spacing w:val="-1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position w:val="-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ECH</w:t>
      </w:r>
      <w:r>
        <w:rPr>
          <w:rFonts w:cs="Times New Roman" w:hAnsi="Times New Roman" w:eastAsia="Times New Roman" w:ascii="Times New Roman"/>
          <w:spacing w:val="-3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spacing w:val="1"/>
          <w:position w:val="-1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 w:lineRule="exact" w:line="200"/>
        <w:ind w:left="193"/>
      </w:pPr>
      <w:r>
        <w:pict>
          <v:group style="position:absolute;margin-left:123.912pt;margin-top:11.7863pt;width:284.033pt;height:0.36pt;mso-position-horizontal-relative:page;mso-position-vertical-relative:paragraph;z-index:-9518" coordorigin="2478,236" coordsize="5681,7">
            <v:shape style="position:absolute;left:2482;top:239;width:3511;height:0" coordorigin="2482,239" coordsize="3511,0" path="m2482,239l5993,239e" filled="f" stroked="t" strokeweight="0.36pt" strokecolor="#000000">
              <v:path arrowok="t"/>
            </v:shape>
            <v:shape style="position:absolute;left:5996;top:239;width:2159;height:0" coordorigin="5996,239" coordsize="2159,0" path="m5996,239l8155,239e" filled="f" stroked="t" strokeweight="0.3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BOR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:_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6820" w:val="left"/>
        </w:tabs>
        <w:jc w:val="left"/>
        <w:spacing w:before="36"/>
        <w:ind w:left="193"/>
      </w:pPr>
      <w:r>
        <w:rPr>
          <w:rFonts w:cs="Times New Roman" w:hAnsi="Times New Roman" w:eastAsia="Times New Roman" w:ascii="Times New Roman"/>
          <w:spacing w:val="2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.B</w:t>
      </w:r>
      <w:r>
        <w:rPr>
          <w:rFonts w:cs="Times New Roman" w:hAnsi="Times New Roman" w:eastAsia="Times New Roman" w:ascii="Times New Roman"/>
          <w:spacing w:val="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DIREC</w:t>
      </w:r>
      <w:r>
        <w:rPr>
          <w:rFonts w:cs="Times New Roman" w:hAnsi="Times New Roman" w:eastAsia="Times New Roman" w:ascii="Times New Roman"/>
          <w:spacing w:val="-2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DIF</w:t>
      </w:r>
      <w:r>
        <w:rPr>
          <w:rFonts w:cs="Times New Roman" w:hAnsi="Times New Roman" w:eastAsia="Times New Roman" w:ascii="Times New Roman"/>
          <w:spacing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ICI</w:t>
      </w:r>
      <w:r>
        <w:rPr>
          <w:rFonts w:cs="Times New Roman" w:hAnsi="Times New Roman" w:eastAsia="Times New Roman" w:ascii="Times New Roman"/>
          <w:spacing w:val="3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spacing w:val="1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spacing w:val="0"/>
          <w:sz w:val="18"/>
          <w:szCs w:val="1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sz w:val="18"/>
          <w:szCs w:val="1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56"/>
        <w:sectPr>
          <w:pgMar w:header="0" w:footer="1406" w:top="1140" w:bottom="280" w:left="1300" w:right="1260"/>
          <w:headerReference w:type="default" r:id="rId19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74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08" w:hRule="exact"/>
        </w:trPr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95"/>
            </w:pP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</w:tc>
        <w:tc>
          <w:tcPr>
            <w:tcW w:w="716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" w:lineRule="exact" w:line="160"/>
              <w:ind w:left="2217" w:right="1591" w:hanging="60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QU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CIÓN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20" w:hRule="exact"/>
        </w:trPr>
        <w:tc>
          <w:tcPr>
            <w:tcW w:w="207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63" w:type="dxa"/>
            <w:gridSpan w:val="5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233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                               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_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tabs>
                <w:tab w:pos="4180" w:val="left"/>
              </w:tabs>
              <w:jc w:val="center"/>
              <w:ind w:left="2907" w:right="2910"/>
            </w:pP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ÑO: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_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  <w:u w:val="single" w:color="000000"/>
              </w:rPr>
              <w:tab/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73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" w:lineRule="exact" w:line="160"/>
              <w:ind w:left="330" w:right="198" w:hanging="11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UNID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" w:lineRule="exact" w:line="160"/>
              <w:ind w:left="277" w:right="260" w:firstLine="310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ROGR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" w:lineRule="exact" w:line="160"/>
              <w:ind w:left="263" w:right="243" w:firstLine="195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" w:lineRule="exact" w:line="160"/>
              <w:ind w:left="256" w:right="237" w:firstLine="25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%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29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5" w:hRule="exact"/>
        </w:trPr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" w:lineRule="exact" w:line="160"/>
              <w:ind w:left="505" w:right="190" w:hanging="29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RCA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316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3" w:hRule="exact"/>
        </w:trPr>
        <w:tc>
          <w:tcPr>
            <w:tcW w:w="207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1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6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" w:lineRule="exact" w:line="160"/>
              <w:ind w:left="265" w:right="268" w:firstLine="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2"/>
                <w:w w:val="99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ID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21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2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0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599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2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0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8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2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1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1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3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897" w:right="43" w:hanging="8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Ó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VEZ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1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3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403" w:right="406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99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780" w:right="784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ª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1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8" w:hRule="exact"/>
        </w:trPr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86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1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8" w:hRule="exact"/>
        </w:trPr>
        <w:tc>
          <w:tcPr>
            <w:tcW w:w="207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46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0" w:hRule="exact"/>
        </w:trPr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03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1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0" w:hRule="exact"/>
        </w:trPr>
        <w:tc>
          <w:tcPr>
            <w:tcW w:w="207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46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8" w:hRule="exact"/>
        </w:trPr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227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NGU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21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207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46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62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1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522" w:right="336" w:hanging="127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OCU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1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3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661" w:right="219" w:hanging="382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NGU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1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0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16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GRU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GRU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2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08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4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163" w:right="16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"/>
              <w:ind w:left="679" w:right="679"/>
            </w:pP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0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CUR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8" w:hRule="exact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753" w:right="75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ROS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81" w:hRule="exact"/>
        </w:trPr>
        <w:tc>
          <w:tcPr>
            <w:tcW w:w="9239" w:type="dxa"/>
            <w:gridSpan w:val="6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tabs>
                <w:tab w:pos="8600" w:val="left"/>
              </w:tabs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spacing w:val="-2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  <w:u w:val="single" w:color="000000"/>
              </w:rPr>
              <w:t>                                                                             </w:t>
            </w:r>
            <w:r>
              <w:rPr>
                <w:rFonts w:cs="Arial" w:hAnsi="Arial" w:eastAsia="Arial" w:ascii="Arial"/>
                <w:spacing w:val="5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5"/>
                <w:sz w:val="16"/>
                <w:szCs w:val="16"/>
                <w:u w:val="single" w:color="000000"/>
              </w:rPr>
            </w:r>
            <w:r>
              <w:rPr>
                <w:rFonts w:cs="Arial" w:hAnsi="Arial" w:eastAsia="Arial" w:ascii="Arial"/>
                <w:spacing w:val="5"/>
                <w:sz w:val="16"/>
                <w:szCs w:val="16"/>
              </w:rPr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  <w:u w:val="single" w:color="000000"/>
              </w:rPr>
              <w:tab/>
            </w:r>
            <w:r>
              <w:rPr>
                <w:rFonts w:cs="Arial" w:hAnsi="Arial" w:eastAsia="Arial" w:ascii="Arial"/>
                <w:spacing w:val="0"/>
                <w:sz w:val="16"/>
                <w:szCs w:val="16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</w:r>
          </w:p>
        </w:tc>
      </w:tr>
    </w:tbl>
    <w:p>
      <w:pPr>
        <w:rPr>
          <w:rFonts w:cs="Arial" w:hAnsi="Arial" w:eastAsia="Arial" w:ascii="Arial"/>
          <w:sz w:val="16"/>
          <w:szCs w:val="16"/>
        </w:rPr>
        <w:tabs>
          <w:tab w:pos="7760" w:val="left"/>
        </w:tabs>
        <w:jc w:val="left"/>
        <w:spacing w:lineRule="exact" w:line="160"/>
        <w:ind w:left="193"/>
      </w:pPr>
      <w:r>
        <w:rPr>
          <w:rFonts w:cs="Arial" w:hAnsi="Arial" w:eastAsia="Arial" w:ascii="Arial"/>
          <w:spacing w:val="1"/>
          <w:sz w:val="16"/>
          <w:szCs w:val="16"/>
        </w:rPr>
        <w:t>E</w:t>
      </w:r>
      <w:r>
        <w:rPr>
          <w:rFonts w:cs="Arial" w:hAnsi="Arial" w:eastAsia="Arial" w:ascii="Arial"/>
          <w:spacing w:val="-1"/>
          <w:sz w:val="16"/>
          <w:szCs w:val="16"/>
        </w:rPr>
        <w:t>L</w:t>
      </w:r>
      <w:r>
        <w:rPr>
          <w:rFonts w:cs="Arial" w:hAnsi="Arial" w:eastAsia="Arial" w:ascii="Arial"/>
          <w:spacing w:val="-2"/>
          <w:sz w:val="16"/>
          <w:szCs w:val="16"/>
        </w:rPr>
        <w:t>A</w:t>
      </w:r>
      <w:r>
        <w:rPr>
          <w:rFonts w:cs="Arial" w:hAnsi="Arial" w:eastAsia="Arial" w:ascii="Arial"/>
          <w:spacing w:val="1"/>
          <w:sz w:val="16"/>
          <w:szCs w:val="16"/>
        </w:rPr>
        <w:t>B</w:t>
      </w:r>
      <w:r>
        <w:rPr>
          <w:rFonts w:cs="Arial" w:hAnsi="Arial" w:eastAsia="Arial" w:ascii="Arial"/>
          <w:spacing w:val="0"/>
          <w:sz w:val="16"/>
          <w:szCs w:val="16"/>
        </w:rPr>
        <w:t>O</w:t>
      </w:r>
      <w:r>
        <w:rPr>
          <w:rFonts w:cs="Arial" w:hAnsi="Arial" w:eastAsia="Arial" w:ascii="Arial"/>
          <w:spacing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sz w:val="16"/>
          <w:szCs w:val="16"/>
        </w:rPr>
        <w:t>Ò: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ab/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93"/>
      </w:pPr>
      <w:r>
        <w:pict>
          <v:group style="position:absolute;margin-left:210.866pt;margin-top:10.5973pt;width:227.279pt;height:0.50652pt;mso-position-horizontal-relative:page;mso-position-vertical-relative:paragraph;z-index:-9517" coordorigin="4217,212" coordsize="4546,10">
            <v:shape style="position:absolute;left:4222;top:217;width:1953;height:0" coordorigin="4222,217" coordsize="1953,0" path="m4222,217l6176,217e" filled="f" stroked="t" strokeweight="0.50652pt" strokecolor="#000000">
              <v:path arrowok="t"/>
            </v:shape>
            <v:shape style="position:absolute;left:6179;top:217;width:2579;height:0" coordorigin="6179,217" coordsize="2579,0" path="m6179,217l8758,217e" filled="f" stroked="t" strokeweight="0.5065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B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.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(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TOR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276"/>
        <w:sectPr>
          <w:pgMar w:header="0" w:footer="1406" w:top="2160" w:bottom="280" w:left="1300" w:right="114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75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0"/>
        <w:ind w:left="4060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591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_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40" w:lineRule="exact" w:line="180"/>
        <w:ind w:left="5049" w:right="5108"/>
      </w:pPr>
      <w:r>
        <w:rPr>
          <w:rFonts w:cs="Arial" w:hAnsi="Arial" w:eastAsia="Arial" w:ascii="Arial"/>
          <w:b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b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OS</w:t>
      </w:r>
      <w:r>
        <w:rPr>
          <w:rFonts w:cs="Arial" w:hAnsi="Arial" w:eastAsia="Arial" w:ascii="Arial"/>
          <w:b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16"/>
          <w:szCs w:val="16"/>
        </w:rPr>
        <w:t>H</w:t>
      </w:r>
      <w:r>
        <w:rPr>
          <w:rFonts w:cs="Arial" w:hAnsi="Arial" w:eastAsia="Arial" w:ascii="Arial"/>
          <w:b/>
          <w:spacing w:val="-3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b/>
          <w:spacing w:val="-6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OS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2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8" w:hRule="exact"/>
        </w:trPr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1213" w:right="121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14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Í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1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62" w:right="403" w:hanging="3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1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7"/>
              <w:ind w:left="316" w:right="296" w:firstLine="6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82" w:hRule="exact"/>
        </w:trPr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9" w:hRule="exact"/>
        </w:trPr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5" w:lineRule="exact" w:line="120"/>
        <w:sectPr>
          <w:pgMar w:header="0" w:footer="0" w:top="460" w:bottom="280" w:left="2420" w:right="2420"/>
          <w:headerReference w:type="default" r:id="rId20"/>
          <w:footerReference w:type="default" r:id="rId21"/>
          <w:pgSz w:w="16840" w:h="11920" w:orient="landscape"/>
        </w:sectPr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tabs>
          <w:tab w:pos="7740" w:val="left"/>
          <w:tab w:pos="7980" w:val="left"/>
        </w:tabs>
        <w:jc w:val="left"/>
        <w:spacing w:before="43" w:lineRule="exact" w:line="180"/>
        <w:ind w:left="364" w:right="-28" w:firstLine="46"/>
      </w:pP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Á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ab/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Ó: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ab/>
        <w:tab/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tabs>
          <w:tab w:pos="2480" w:val="left"/>
        </w:tabs>
        <w:jc w:val="left"/>
        <w:spacing w:before="40"/>
        <w:sectPr>
          <w:type w:val="continuous"/>
          <w:pgSz w:w="16840" w:h="11920" w:orient="landscape"/>
          <w:pgMar w:top="740" w:bottom="280" w:left="2420" w:right="2420"/>
          <w:cols w:num="2" w:equalWidth="off">
            <w:col w:w="7984" w:space="1144"/>
            <w:col w:w="2872"/>
          </w:cols>
        </w:sectPr>
      </w:pPr>
      <w:r>
        <w:br w:type="column"/>
      </w:r>
      <w:r>
        <w:rPr>
          <w:rFonts w:cs="Arial" w:hAnsi="Arial" w:eastAsia="Arial" w:ascii="Arial"/>
          <w:spacing w:val="-2"/>
          <w:sz w:val="16"/>
          <w:szCs w:val="16"/>
        </w:rPr>
        <w:t>F</w:t>
      </w:r>
      <w:r>
        <w:rPr>
          <w:rFonts w:cs="Arial" w:hAnsi="Arial" w:eastAsia="Arial" w:ascii="Arial"/>
          <w:spacing w:val="1"/>
          <w:sz w:val="16"/>
          <w:szCs w:val="16"/>
        </w:rPr>
        <w:t>E</w:t>
      </w:r>
      <w:r>
        <w:rPr>
          <w:rFonts w:cs="Arial" w:hAnsi="Arial" w:eastAsia="Arial" w:ascii="Arial"/>
          <w:spacing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sz w:val="16"/>
          <w:szCs w:val="16"/>
        </w:rPr>
        <w:t>H</w:t>
      </w:r>
      <w:r>
        <w:rPr>
          <w:rFonts w:cs="Arial" w:hAnsi="Arial" w:eastAsia="Arial" w:ascii="Arial"/>
          <w:spacing w:val="1"/>
          <w:sz w:val="16"/>
          <w:szCs w:val="16"/>
        </w:rPr>
        <w:t>A</w:t>
      </w:r>
      <w:r>
        <w:rPr>
          <w:rFonts w:cs="Arial" w:hAnsi="Arial" w:eastAsia="Arial" w:ascii="Arial"/>
          <w:spacing w:val="0"/>
          <w:sz w:val="16"/>
          <w:szCs w:val="16"/>
        </w:rPr>
        <w:t>:</w:t>
      </w:r>
      <w:r>
        <w:rPr>
          <w:rFonts w:cs="Arial" w:hAnsi="Arial" w:eastAsia="Arial" w:ascii="Arial"/>
          <w:spacing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ab/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left="364"/>
      </w:pPr>
      <w:r>
        <w:pict>
          <v:group style="position:absolute;margin-left:290.197pt;margin-top:10.5973pt;width:342.84pt;height:0.50652pt;mso-position-horizontal-relative:page;mso-position-vertical-relative:paragraph;z-index:-9515" coordorigin="5804,212" coordsize="6857,10">
            <v:shape style="position:absolute;left:5809;top:217;width:2042;height:0" coordorigin="5809,217" coordsize="2042,0" path="m5809,217l7851,217e" filled="f" stroked="t" strokeweight="0.50652pt" strokecolor="#000000">
              <v:path arrowok="t"/>
            </v:shape>
            <v:shape style="position:absolute;left:7854;top:217;width:799;height:0" coordorigin="7854,217" coordsize="799,0" path="m7854,217l8653,217e" filled="f" stroked="t" strokeweight="0.50652pt" strokecolor="#000000">
              <v:path arrowok="t"/>
            </v:shape>
            <v:shape style="position:absolute;left:8655;top:217;width:1598;height:0" coordorigin="8655,217" coordsize="1598,0" path="m8655,217l10254,217e" filled="f" stroked="t" strokeweight="0.50652pt" strokecolor="#000000">
              <v:path arrowok="t"/>
            </v:shape>
            <v:shape style="position:absolute;left:10256;top:217;width:799;height:0" coordorigin="10256,217" coordsize="799,0" path="m10256,217l11055,217e" filled="f" stroked="t" strokeweight="0.50652pt" strokecolor="#000000">
              <v:path arrowok="t"/>
            </v:shape>
            <v:shape style="position:absolute;left:11057;top:217;width:1598;height:0" coordorigin="11057,217" coordsize="1598,0" path="m11057,217l12656,217e" filled="f" stroked="t" strokeweight="0.5065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_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39"/>
        <w:sectPr>
          <w:type w:val="continuous"/>
          <w:pgSz w:w="16840" w:h="11920" w:orient="landscape"/>
          <w:pgMar w:top="740" w:bottom="280" w:left="2420" w:right="2420"/>
        </w:sectPr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5"/>
        <w:ind w:left="4740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2261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_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 w:lineRule="exact" w:line="220"/>
        <w:ind w:left="5371" w:right="5869"/>
      </w:pP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CU</w:t>
      </w:r>
      <w:r>
        <w:rPr>
          <w:rFonts w:cs="Arial" w:hAnsi="Arial" w:eastAsia="Arial" w:ascii="Arial"/>
          <w:b/>
          <w:spacing w:val="3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spacing w:val="-1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7"/>
          <w:w w:val="99"/>
          <w:position w:val="-1"/>
          <w:sz w:val="20"/>
          <w:szCs w:val="20"/>
        </w:rPr>
        <w:t>M</w:t>
      </w:r>
      <w:r>
        <w:rPr>
          <w:rFonts w:cs="Arial" w:hAnsi="Arial" w:eastAsia="Arial" w:ascii="Arial"/>
          <w:b/>
          <w:spacing w:val="-7"/>
          <w:w w:val="99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5"/>
          <w:w w:val="99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99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5"/>
          <w:w w:val="99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-5"/>
          <w:w w:val="99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99"/>
          <w:position w:val="-1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99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7"/>
          <w:szCs w:val="7"/>
        </w:rPr>
        <w:jc w:val="left"/>
        <w:spacing w:before="3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10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8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9"/>
              <w:ind w:left="256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9"/>
              <w:ind w:left="239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3" w:lineRule="exact" w:line="180"/>
              <w:ind w:left="66" w:right="168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o.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9"/>
              <w:ind w:left="181"/>
            </w:pP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9"/>
              <w:ind w:left="34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9"/>
              <w:ind w:left="39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9"/>
              <w:ind w:left="33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9"/>
              <w:ind w:left="109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68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2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2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4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2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4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2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2"/>
          <w:szCs w:val="22"/>
        </w:rPr>
        <w:jc w:val="left"/>
        <w:spacing w:before="12" w:lineRule="exact" w:line="220"/>
        <w:sectPr>
          <w:pgMar w:header="0" w:footer="1403" w:top="880" w:bottom="280" w:left="1740" w:right="1300"/>
          <w:headerReference w:type="default" r:id="rId22"/>
          <w:footerReference w:type="default" r:id="rId23"/>
          <w:pgSz w:w="16840" w:h="11920" w:orient="landscape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9160" w:val="left"/>
        </w:tabs>
        <w:jc w:val="left"/>
        <w:spacing w:before="37" w:lineRule="exact" w:line="200"/>
        <w:ind w:left="924" w:right="-47"/>
      </w:pPr>
      <w:r>
        <w:rPr>
          <w:rFonts w:cs="Arial" w:hAnsi="Arial" w:eastAsia="Arial" w:ascii="Arial"/>
          <w:position w:val="-1"/>
          <w:sz w:val="18"/>
          <w:szCs w:val="18"/>
        </w:rPr>
        <w:t>U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IDAD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BÁS</w:t>
      </w:r>
      <w:r>
        <w:rPr>
          <w:rFonts w:cs="Arial" w:hAnsi="Arial" w:eastAsia="Arial" w:ascii="Arial"/>
          <w:spacing w:val="-2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CA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DE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R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HAB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-2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ACI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Ó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N: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2600" w:val="left"/>
        </w:tabs>
        <w:jc w:val="left"/>
        <w:spacing w:before="37" w:lineRule="exact" w:line="200"/>
        <w:sectPr>
          <w:type w:val="continuous"/>
          <w:pgSz w:w="16840" w:h="11920" w:orient="landscape"/>
          <w:pgMar w:top="740" w:bottom="280" w:left="1740" w:right="1300"/>
          <w:cols w:num="2" w:equalWidth="off">
            <w:col w:w="9173" w:space="559"/>
            <w:col w:w="4068"/>
          </w:cols>
        </w:sectPr>
      </w:pPr>
      <w:r>
        <w:br w:type="column"/>
      </w:r>
      <w:r>
        <w:rPr>
          <w:rFonts w:cs="Arial" w:hAnsi="Arial" w:eastAsia="Arial" w:ascii="Arial"/>
          <w:position w:val="-1"/>
          <w:sz w:val="18"/>
          <w:szCs w:val="18"/>
        </w:rPr>
        <w:t>FECHA:</w:t>
      </w:r>
      <w:r>
        <w:rPr>
          <w:rFonts w:cs="Arial" w:hAnsi="Arial" w:eastAsia="Arial" w:ascii="Arial"/>
          <w:spacing w:val="-2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9480" w:val="left"/>
        </w:tabs>
        <w:jc w:val="left"/>
        <w:spacing w:before="37"/>
        <w:ind w:left="924"/>
      </w:pPr>
      <w:r>
        <w:rPr>
          <w:rFonts w:cs="Arial" w:hAnsi="Arial" w:eastAsia="Arial" w:ascii="Arial"/>
          <w:sz w:val="18"/>
          <w:szCs w:val="18"/>
        </w:rPr>
        <w:t>E</w:t>
      </w:r>
      <w:r>
        <w:rPr>
          <w:rFonts w:cs="Arial" w:hAnsi="Arial" w:eastAsia="Arial" w:ascii="Arial"/>
          <w:spacing w:val="1"/>
          <w:sz w:val="18"/>
          <w:szCs w:val="18"/>
        </w:rPr>
        <w:t>L</w:t>
      </w:r>
      <w:r>
        <w:rPr>
          <w:rFonts w:cs="Arial" w:hAnsi="Arial" w:eastAsia="Arial" w:ascii="Arial"/>
          <w:spacing w:val="0"/>
          <w:sz w:val="18"/>
          <w:szCs w:val="18"/>
        </w:rPr>
        <w:t>AB</w:t>
      </w:r>
      <w:r>
        <w:rPr>
          <w:rFonts w:cs="Arial" w:hAnsi="Arial" w:eastAsia="Arial" w:ascii="Arial"/>
          <w:spacing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sz w:val="18"/>
          <w:szCs w:val="18"/>
        </w:rPr>
        <w:t>R</w:t>
      </w:r>
      <w:r>
        <w:rPr>
          <w:rFonts w:cs="Arial" w:hAnsi="Arial" w:eastAsia="Arial" w:ascii="Arial"/>
          <w:spacing w:val="-1"/>
          <w:sz w:val="18"/>
          <w:szCs w:val="18"/>
        </w:rPr>
        <w:t>Ó</w:t>
      </w:r>
      <w:r>
        <w:rPr>
          <w:rFonts w:cs="Arial" w:hAnsi="Arial" w:eastAsia="Arial" w:ascii="Arial"/>
          <w:spacing w:val="0"/>
          <w:sz w:val="18"/>
          <w:szCs w:val="18"/>
        </w:rPr>
        <w:t>:</w:t>
      </w:r>
      <w:r>
        <w:rPr>
          <w:rFonts w:cs="Arial" w:hAnsi="Arial" w:eastAsia="Arial" w:ascii="Arial"/>
          <w:spacing w:val="1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12220" w:val="left"/>
        </w:tabs>
        <w:jc w:val="left"/>
        <w:spacing w:before="2" w:lineRule="exact" w:line="200"/>
        <w:ind w:left="924"/>
      </w:pPr>
      <w:r>
        <w:rPr>
          <w:rFonts w:cs="Arial" w:hAnsi="Arial" w:eastAsia="Arial" w:ascii="Arial"/>
          <w:position w:val="-1"/>
          <w:sz w:val="18"/>
          <w:szCs w:val="18"/>
        </w:rPr>
        <w:t>V</w:t>
      </w:r>
      <w:r>
        <w:rPr>
          <w:rFonts w:cs="Arial" w:hAnsi="Arial" w:eastAsia="Arial" w:ascii="Arial"/>
          <w:spacing w:val="-2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.B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.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DIRE</w:t>
      </w:r>
      <w:r>
        <w:rPr>
          <w:rFonts w:cs="Arial" w:hAnsi="Arial" w:eastAsia="Arial" w:ascii="Arial"/>
          <w:spacing w:val="-3"/>
          <w:position w:val="-1"/>
          <w:sz w:val="18"/>
          <w:szCs w:val="18"/>
        </w:rPr>
        <w:t>C</w:t>
      </w:r>
      <w:r>
        <w:rPr>
          <w:rFonts w:cs="Arial" w:hAnsi="Arial" w:eastAsia="Arial" w:ascii="Arial"/>
          <w:spacing w:val="-2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R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DEL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DIF</w:t>
      </w:r>
      <w:r>
        <w:rPr>
          <w:rFonts w:cs="Arial" w:hAnsi="Arial" w:eastAsia="Arial" w:ascii="Arial"/>
          <w:spacing w:val="3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-4"/>
          <w:position w:val="-1"/>
          <w:sz w:val="18"/>
          <w:szCs w:val="18"/>
        </w:rPr>
        <w:t>M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U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ICIPA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:</w:t>
      </w:r>
      <w:r>
        <w:rPr>
          <w:rFonts w:cs="Arial" w:hAnsi="Arial" w:eastAsia="Arial" w:ascii="Arial"/>
          <w:spacing w:val="2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type w:val="continuous"/>
          <w:pgSz w:w="16840" w:h="11920" w:orient="landscape"/>
          <w:pgMar w:top="740" w:bottom="280" w:left="174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77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0"/>
        <w:ind w:left="4060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04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4879"/>
      </w:pP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spacing w:val="2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NC</w:t>
      </w:r>
      <w:r>
        <w:rPr>
          <w:rFonts w:cs="Arial" w:hAnsi="Arial" w:eastAsia="Arial" w:ascii="Arial"/>
          <w:b/>
          <w:spacing w:val="5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-1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5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-5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4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5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-5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2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Ó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Arial" w:hAnsi="Arial" w:eastAsia="Arial" w:ascii="Arial"/>
          <w:b/>
          <w:spacing w:val="4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_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4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0" w:hRule="exact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59"/>
              <w:ind w:left="78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59"/>
              <w:ind w:left="947" w:right="94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RSO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59"/>
              <w:ind w:left="48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FECHA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59"/>
              <w:ind w:left="9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INST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TUCI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59"/>
              <w:ind w:left="56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LU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AR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65" w:hRule="exact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2" w:hRule="exact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2" w:hRule="exact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2" w:hRule="exact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2" w:hRule="exact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4" w:hRule="exact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2" w:hRule="exact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2"/>
          <w:szCs w:val="22"/>
        </w:rPr>
        <w:jc w:val="left"/>
        <w:spacing w:before="12" w:lineRule="exact" w:line="220"/>
        <w:sectPr>
          <w:pgMar w:header="0" w:footer="1403" w:top="460" w:bottom="280" w:left="2420" w:right="1300"/>
          <w:headerReference w:type="default" r:id="rId24"/>
          <w:footerReference w:type="default" r:id="rId25"/>
          <w:pgSz w:w="16840" w:h="11920" w:orient="landscape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6540" w:val="left"/>
        </w:tabs>
        <w:jc w:val="left"/>
        <w:spacing w:before="37"/>
        <w:ind w:left="393"/>
      </w:pPr>
      <w:r>
        <w:pict>
          <v:group style="position:absolute;margin-left:448.51pt;margin-top:11.7994pt;width:104.868pt;height:0pt;mso-position-horizontal-relative:page;mso-position-vertical-relative:paragraph;z-index:-9513" coordorigin="8970,236" coordsize="2097,0">
            <v:shape style="position:absolute;left:8970;top:236;width:2097;height:0" coordorigin="8970,236" coordsize="2097,0" path="m8970,236l11068,236e" filled="f" stroked="t" strokeweight="0.56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z w:val="18"/>
          <w:szCs w:val="18"/>
        </w:rPr>
        <w:t>U</w:t>
      </w:r>
      <w:r>
        <w:rPr>
          <w:rFonts w:cs="Arial" w:hAnsi="Arial" w:eastAsia="Arial" w:ascii="Arial"/>
          <w:spacing w:val="-1"/>
          <w:sz w:val="18"/>
          <w:szCs w:val="18"/>
        </w:rPr>
        <w:t>N</w:t>
      </w:r>
      <w:r>
        <w:rPr>
          <w:rFonts w:cs="Arial" w:hAnsi="Arial" w:eastAsia="Arial" w:ascii="Arial"/>
          <w:spacing w:val="0"/>
          <w:sz w:val="18"/>
          <w:szCs w:val="18"/>
        </w:rPr>
        <w:t>IDAD</w:t>
      </w:r>
      <w:r>
        <w:rPr>
          <w:rFonts w:cs="Arial" w:hAnsi="Arial" w:eastAsia="Arial" w:ascii="Arial"/>
          <w:spacing w:val="0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BÁSICA</w:t>
      </w:r>
      <w:r>
        <w:rPr>
          <w:rFonts w:cs="Arial" w:hAnsi="Arial" w:eastAsia="Arial" w:ascii="Arial"/>
          <w:spacing w:val="0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DE</w:t>
      </w:r>
      <w:r>
        <w:rPr>
          <w:rFonts w:cs="Arial" w:hAnsi="Arial" w:eastAsia="Arial" w:ascii="Arial"/>
          <w:spacing w:val="0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RE</w:t>
      </w:r>
      <w:r>
        <w:rPr>
          <w:rFonts w:cs="Arial" w:hAnsi="Arial" w:eastAsia="Arial" w:ascii="Arial"/>
          <w:spacing w:val="-1"/>
          <w:sz w:val="18"/>
          <w:szCs w:val="18"/>
        </w:rPr>
        <w:t>H</w:t>
      </w:r>
      <w:r>
        <w:rPr>
          <w:rFonts w:cs="Arial" w:hAnsi="Arial" w:eastAsia="Arial" w:ascii="Arial"/>
          <w:spacing w:val="0"/>
          <w:sz w:val="18"/>
          <w:szCs w:val="18"/>
        </w:rPr>
        <w:t>ABI</w:t>
      </w:r>
      <w:r>
        <w:rPr>
          <w:rFonts w:cs="Arial" w:hAnsi="Arial" w:eastAsia="Arial" w:ascii="Arial"/>
          <w:spacing w:val="1"/>
          <w:sz w:val="18"/>
          <w:szCs w:val="18"/>
        </w:rPr>
        <w:t>L</w:t>
      </w:r>
      <w:r>
        <w:rPr>
          <w:rFonts w:cs="Arial" w:hAnsi="Arial" w:eastAsia="Arial" w:ascii="Arial"/>
          <w:spacing w:val="0"/>
          <w:sz w:val="18"/>
          <w:szCs w:val="18"/>
        </w:rPr>
        <w:t>I</w:t>
      </w:r>
      <w:r>
        <w:rPr>
          <w:rFonts w:cs="Arial" w:hAnsi="Arial" w:eastAsia="Arial" w:ascii="Arial"/>
          <w:spacing w:val="-2"/>
          <w:sz w:val="18"/>
          <w:szCs w:val="18"/>
        </w:rPr>
        <w:t>T</w:t>
      </w:r>
      <w:r>
        <w:rPr>
          <w:rFonts w:cs="Arial" w:hAnsi="Arial" w:eastAsia="Arial" w:ascii="Arial"/>
          <w:spacing w:val="0"/>
          <w:sz w:val="18"/>
          <w:szCs w:val="18"/>
        </w:rPr>
        <w:t>ACI</w:t>
      </w:r>
      <w:r>
        <w:rPr>
          <w:rFonts w:cs="Arial" w:hAnsi="Arial" w:eastAsia="Arial" w:ascii="Arial"/>
          <w:spacing w:val="-1"/>
          <w:sz w:val="18"/>
          <w:szCs w:val="18"/>
        </w:rPr>
        <w:t>Ó</w:t>
      </w:r>
      <w:r>
        <w:rPr>
          <w:rFonts w:cs="Arial" w:hAnsi="Arial" w:eastAsia="Arial" w:ascii="Arial"/>
          <w:spacing w:val="0"/>
          <w:sz w:val="18"/>
          <w:szCs w:val="18"/>
        </w:rPr>
        <w:t>N:</w:t>
      </w:r>
      <w:r>
        <w:rPr>
          <w:rFonts w:cs="Arial" w:hAnsi="Arial" w:eastAsia="Arial" w:ascii="Arial"/>
          <w:spacing w:val="3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8900" w:val="left"/>
        </w:tabs>
        <w:jc w:val="left"/>
        <w:spacing w:lineRule="exact" w:line="200"/>
        <w:ind w:left="343" w:right="-47"/>
      </w:pPr>
      <w:r>
        <w:rPr>
          <w:rFonts w:cs="Arial" w:hAnsi="Arial" w:eastAsia="Arial" w:ascii="Arial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AB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R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Ó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: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2400" w:val="left"/>
        </w:tabs>
        <w:jc w:val="left"/>
        <w:spacing w:before="37"/>
        <w:sectPr>
          <w:type w:val="continuous"/>
          <w:pgSz w:w="16840" w:h="11920" w:orient="landscape"/>
          <w:pgMar w:top="740" w:bottom="280" w:left="2420" w:right="1300"/>
          <w:cols w:num="2" w:equalWidth="off">
            <w:col w:w="8914" w:space="387"/>
            <w:col w:w="3819"/>
          </w:cols>
        </w:sectPr>
      </w:pPr>
      <w:r>
        <w:br w:type="column"/>
      </w:r>
      <w:r>
        <w:rPr>
          <w:rFonts w:cs="Arial" w:hAnsi="Arial" w:eastAsia="Arial" w:ascii="Arial"/>
          <w:sz w:val="18"/>
          <w:szCs w:val="18"/>
        </w:rPr>
        <w:t>FECHA:</w:t>
      </w:r>
      <w:r>
        <w:rPr>
          <w:rFonts w:cs="Arial" w:hAnsi="Arial" w:eastAsia="Arial" w:ascii="Arial"/>
          <w:spacing w:val="1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 w:lineRule="exact" w:line="200"/>
        <w:ind w:left="393"/>
      </w:pPr>
      <w:r>
        <w:pict>
          <v:group style="position:absolute;margin-left:307.926pt;margin-top:11.5159pt;width:386.006pt;height:0.567pt;mso-position-horizontal-relative:page;mso-position-vertical-relative:paragraph;z-index:-9512" coordorigin="6159,230" coordsize="7720,11">
            <v:shape style="position:absolute;left:6164;top:236;width:5304;height:0" coordorigin="6164,236" coordsize="5304,0" path="m6164,236l11469,236e" filled="f" stroked="t" strokeweight="0.567pt" strokecolor="#000000">
              <v:path arrowok="t"/>
            </v:shape>
            <v:shape style="position:absolute;left:11472;top:236;width:2401;height:0" coordorigin="11472,236" coordsize="2401,0" path="m11472,236l13873,236e" filled="f" stroked="t" strokeweight="0.56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.B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DIRE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C</w:t>
      </w:r>
      <w:r>
        <w:rPr>
          <w:rFonts w:cs="Arial" w:hAnsi="Arial" w:eastAsia="Arial" w:ascii="Arial"/>
          <w:spacing w:val="-2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DEL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DIF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-4"/>
          <w:w w:val="100"/>
          <w:position w:val="-1"/>
          <w:sz w:val="18"/>
          <w:szCs w:val="18"/>
        </w:rPr>
        <w:t>M</w:t>
      </w:r>
      <w:r>
        <w:rPr>
          <w:rFonts w:cs="Arial" w:hAnsi="Arial" w:eastAsia="Arial" w:ascii="Arial"/>
          <w:spacing w:val="2"/>
          <w:w w:val="100"/>
          <w:position w:val="-1"/>
          <w:sz w:val="18"/>
          <w:szCs w:val="18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NICIPAL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type w:val="continuous"/>
          <w:pgSz w:w="16840" w:h="11920" w:orient="landscape"/>
          <w:pgMar w:top="740" w:bottom="280" w:left="2420" w:right="130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78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/>
        <w:ind w:left="5636" w:right="6492"/>
      </w:pP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EXO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4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320"/>
        <w:ind w:left="82" w:right="937"/>
      </w:pP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6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OS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P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OS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ES</w:t>
      </w:r>
      <w:r>
        <w:rPr>
          <w:rFonts w:cs="Arial" w:hAnsi="Arial" w:eastAsia="Arial" w:ascii="Arial"/>
          <w:b/>
          <w:spacing w:val="-3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ES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-8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ES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B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ÓN</w:t>
      </w:r>
      <w:r>
        <w:rPr>
          <w:rFonts w:cs="Arial" w:hAnsi="Arial" w:eastAsia="Arial" w:ascii="Arial"/>
          <w:b/>
          <w:spacing w:val="5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Y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6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OS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EG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S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P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S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6"/>
        <w:sectPr>
          <w:pgMar w:header="773" w:footer="1403" w:top="2100" w:bottom="280" w:left="2100" w:right="1300"/>
          <w:headerReference w:type="default" r:id="rId26"/>
          <w:pgSz w:w="16840" w:h="11920" w:orient="landscape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79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8"/>
        <w:ind w:left="3013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2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08" w:hRule="exact"/>
        </w:trPr>
        <w:tc>
          <w:tcPr>
            <w:tcW w:w="1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28"/>
            </w:pP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</w:tc>
        <w:tc>
          <w:tcPr>
            <w:tcW w:w="7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2325" w:right="1699" w:hanging="6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QU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CIÓN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63" w:hRule="exact"/>
        </w:trPr>
        <w:tc>
          <w:tcPr>
            <w:tcW w:w="186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82" w:type="dxa"/>
            <w:gridSpan w:val="7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1358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PROGR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right"/>
              <w:spacing w:before="91"/>
              <w:ind w:right="337"/>
            </w:pP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2"/>
                <w:w w:val="99"/>
                <w:sz w:val="14"/>
                <w:szCs w:val="14"/>
              </w:rPr>
              <w:t>_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tabs>
                <w:tab w:pos="6100" w:val="left"/>
              </w:tabs>
              <w:jc w:val="left"/>
              <w:spacing w:before="93"/>
              <w:ind w:left="1260"/>
            </w:pPr>
            <w:r>
              <w:rPr>
                <w:rFonts w:cs="Arial" w:hAnsi="Arial" w:eastAsia="Arial" w:ascii="Arial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: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_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  <w:u w:val="single" w:color="000000"/>
              </w:rPr>
              <w:t>                                  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  <w:u w:val="single" w:color="000000"/>
              </w:rPr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                                           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3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Ñ</w:t>
            </w:r>
            <w:r>
              <w:rPr>
                <w:rFonts w:cs="Arial" w:hAnsi="Arial" w:eastAsia="Arial" w:ascii="Arial"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: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_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  <w:u w:val="single" w:color="000000"/>
              </w:rPr>
              <w:tab/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  <w:u w:val="single" w:color="000000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81" w:hRule="exact"/>
        </w:trPr>
        <w:tc>
          <w:tcPr>
            <w:tcW w:w="1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07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14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UNID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DE</w:t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before="1"/>
              <w:ind w:left="210"/>
            </w:pPr>
            <w:r>
              <w:rPr>
                <w:rFonts w:cs="Arial" w:hAnsi="Arial" w:eastAsia="Arial" w:ascii="Arial"/>
                <w:spacing w:val="-2"/>
                <w:w w:val="100"/>
                <w:sz w:val="12"/>
                <w:szCs w:val="1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DIDA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109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ROGR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1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spacing w:lineRule="exact" w:line="120"/>
              <w:ind w:left="263" w:right="262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%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DE</w:t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spacing w:before="1"/>
              <w:ind w:left="44" w:right="47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CIÓN</w:t>
            </w:r>
          </w:p>
        </w:tc>
        <w:tc>
          <w:tcPr>
            <w:tcW w:w="198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537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479" w:right="62" w:hanging="396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86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93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ROGR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DO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LI</w:t>
            </w:r>
            <w:r>
              <w:rPr>
                <w:rFonts w:cs="Arial" w:hAnsi="Arial" w:eastAsia="Arial" w:ascii="Arial"/>
                <w:spacing w:val="1"/>
                <w:w w:val="100"/>
                <w:sz w:val="12"/>
                <w:szCs w:val="1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DO</w:t>
            </w:r>
          </w:p>
        </w:tc>
        <w:tc>
          <w:tcPr>
            <w:tcW w:w="126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1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397" w:right="87" w:hanging="29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RCA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96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77" w:hRule="exact"/>
        </w:trPr>
        <w:tc>
          <w:tcPr>
            <w:tcW w:w="186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AS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12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15" w:right="52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157" w:right="167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2"/>
                <w:w w:val="99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ID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AS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3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2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17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CON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62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91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17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CON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65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2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17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CON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788" w:right="150" w:hanging="62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VEZ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AS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200" w:right="185" w:firstLine="34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Ó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AS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4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295" w:right="303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99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ind w:left="671" w:right="681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ª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3" w:hRule="exact"/>
        </w:trPr>
        <w:tc>
          <w:tcPr>
            <w:tcW w:w="1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78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186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36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IÒN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64" w:right="236"/>
            </w:pP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lec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st.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39" w:hRule="exact"/>
        </w:trPr>
        <w:tc>
          <w:tcPr>
            <w:tcW w:w="1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95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9" w:hRule="exact"/>
        </w:trPr>
        <w:tc>
          <w:tcPr>
            <w:tcW w:w="186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36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ION</w:t>
            </w:r>
            <w:r>
              <w:rPr>
                <w:rFonts w:cs="Arial" w:hAnsi="Arial" w:eastAsia="Arial" w:ascii="Arial"/>
                <w:spacing w:val="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6" w:hRule="exact"/>
        </w:trPr>
        <w:tc>
          <w:tcPr>
            <w:tcW w:w="18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119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NGU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4" w:hRule="exact"/>
        </w:trPr>
        <w:tc>
          <w:tcPr>
            <w:tcW w:w="186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36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ION</w:t>
            </w:r>
            <w:r>
              <w:rPr>
                <w:rFonts w:cs="Arial" w:hAnsi="Arial" w:eastAsia="Arial" w:ascii="Arial"/>
                <w:spacing w:val="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82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378" w:right="171" w:hanging="192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AS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0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95" w:right="81" w:firstLine="91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AS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8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119" w:right="104" w:firstLine="67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NGU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AS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0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90" w:right="598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GRU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"/>
              <w:ind w:left="347" w:right="359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99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3"/>
                <w:w w:val="99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99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GRU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9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60"/>
              <w:ind w:left="601" w:right="66" w:hanging="51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spacing w:lineRule="exact" w:line="120"/>
              <w:ind w:left="186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CUR</w:t>
            </w:r>
            <w:r>
              <w:rPr>
                <w:rFonts w:cs="Arial" w:hAnsi="Arial" w:eastAsia="Arial" w:ascii="Arial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OS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6" w:hRule="exact"/>
        </w:trPr>
        <w:tc>
          <w:tcPr>
            <w:tcW w:w="1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60"/>
              <w:ind w:left="645" w:right="651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ROS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9420" w:val="left"/>
        </w:tabs>
        <w:jc w:val="left"/>
        <w:spacing w:before="37" w:lineRule="exact" w:line="200"/>
        <w:ind w:left="368"/>
      </w:pPr>
      <w:r>
        <w:rPr>
          <w:rFonts w:cs="Arial" w:hAnsi="Arial" w:eastAsia="Arial" w:ascii="Arial"/>
          <w:position w:val="-1"/>
          <w:sz w:val="18"/>
          <w:szCs w:val="18"/>
        </w:rPr>
        <w:t>U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IDAD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BASICA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DE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RE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H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AB</w:t>
      </w:r>
      <w:r>
        <w:rPr>
          <w:rFonts w:cs="Arial" w:hAnsi="Arial" w:eastAsia="Arial" w:ascii="Arial"/>
          <w:spacing w:val="3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-2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ACI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Ó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N: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_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>                                                     </w:t>
      </w:r>
      <w:r>
        <w:rPr>
          <w:rFonts w:cs="Arial" w:hAnsi="Arial" w:eastAsia="Arial" w:ascii="Arial"/>
          <w:spacing w:val="12"/>
          <w:position w:val="-1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12"/>
          <w:position w:val="-1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12"/>
          <w:position w:val="-1"/>
          <w:sz w:val="18"/>
          <w:szCs w:val="18"/>
        </w:rPr>
      </w:r>
      <w:r>
        <w:rPr>
          <w:rFonts w:cs="Arial" w:hAnsi="Arial" w:eastAsia="Arial" w:ascii="Arial"/>
          <w:spacing w:val="2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FECHA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6580" w:val="left"/>
        </w:tabs>
        <w:jc w:val="left"/>
        <w:spacing w:before="41" w:lineRule="exact" w:line="200"/>
        <w:ind w:left="368" w:right="3046"/>
      </w:pPr>
      <w:r>
        <w:pict>
          <v:group style="position:absolute;margin-left:235.797pt;margin-top:21.834pt;width:265.7pt;height:0.567pt;mso-position-horizontal-relative:page;mso-position-vertical-relative:paragraph;z-index:-9511" coordorigin="4716,437" coordsize="5314,11">
            <v:shape style="position:absolute;left:4722;top:442;width:1999;height:0" coordorigin="4722,442" coordsize="1999,0" path="m4722,442l6721,442e" filled="f" stroked="t" strokeweight="0.567pt" strokecolor="#000000">
              <v:path arrowok="t"/>
            </v:shape>
            <v:shape style="position:absolute;left:6724;top:442;width:3300;height:0" coordorigin="6724,442" coordsize="3300,0" path="m6724,442l10024,442e" filled="f" stroked="t" strokeweight="0.56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z w:val="18"/>
          <w:szCs w:val="18"/>
        </w:rPr>
        <w:t>E</w:t>
      </w:r>
      <w:r>
        <w:rPr>
          <w:rFonts w:cs="Arial" w:hAnsi="Arial" w:eastAsia="Arial" w:ascii="Arial"/>
          <w:spacing w:val="1"/>
          <w:sz w:val="18"/>
          <w:szCs w:val="18"/>
        </w:rPr>
        <w:t>L</w:t>
      </w:r>
      <w:r>
        <w:rPr>
          <w:rFonts w:cs="Arial" w:hAnsi="Arial" w:eastAsia="Arial" w:ascii="Arial"/>
          <w:spacing w:val="0"/>
          <w:sz w:val="18"/>
          <w:szCs w:val="18"/>
        </w:rPr>
        <w:t>AB</w:t>
      </w:r>
      <w:r>
        <w:rPr>
          <w:rFonts w:cs="Arial" w:hAnsi="Arial" w:eastAsia="Arial" w:ascii="Arial"/>
          <w:spacing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sz w:val="18"/>
          <w:szCs w:val="18"/>
        </w:rPr>
        <w:t>R</w:t>
      </w:r>
      <w:r>
        <w:rPr>
          <w:rFonts w:cs="Arial" w:hAnsi="Arial" w:eastAsia="Arial" w:ascii="Arial"/>
          <w:spacing w:val="-1"/>
          <w:sz w:val="18"/>
          <w:szCs w:val="18"/>
        </w:rPr>
        <w:t>Ó</w:t>
      </w:r>
      <w:r>
        <w:rPr>
          <w:rFonts w:cs="Arial" w:hAnsi="Arial" w:eastAsia="Arial" w:ascii="Arial"/>
          <w:spacing w:val="0"/>
          <w:sz w:val="18"/>
          <w:szCs w:val="18"/>
        </w:rPr>
        <w:t>:</w:t>
      </w:r>
      <w:r>
        <w:rPr>
          <w:rFonts w:cs="Arial" w:hAnsi="Arial" w:eastAsia="Arial" w:ascii="Arial"/>
          <w:spacing w:val="1"/>
          <w:sz w:val="18"/>
          <w:szCs w:val="18"/>
        </w:rPr>
        <w:t>_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sz w:val="18"/>
          <w:szCs w:val="18"/>
        </w:rPr>
      </w:r>
      <w:r>
        <w:rPr>
          <w:rFonts w:cs="Arial" w:hAnsi="Arial" w:eastAsia="Arial" w:ascii="Arial"/>
          <w:spacing w:val="0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V</w:t>
      </w:r>
      <w:r>
        <w:rPr>
          <w:rFonts w:cs="Arial" w:hAnsi="Arial" w:eastAsia="Arial" w:ascii="Arial"/>
          <w:spacing w:val="1"/>
          <w:sz w:val="18"/>
          <w:szCs w:val="18"/>
        </w:rPr>
        <w:t>o</w:t>
      </w:r>
      <w:r>
        <w:rPr>
          <w:rFonts w:cs="Arial" w:hAnsi="Arial" w:eastAsia="Arial" w:ascii="Arial"/>
          <w:spacing w:val="0"/>
          <w:sz w:val="18"/>
          <w:szCs w:val="18"/>
        </w:rPr>
        <w:t>.B</w:t>
      </w:r>
      <w:r>
        <w:rPr>
          <w:rFonts w:cs="Arial" w:hAnsi="Arial" w:eastAsia="Arial" w:ascii="Arial"/>
          <w:spacing w:val="1"/>
          <w:sz w:val="18"/>
          <w:szCs w:val="18"/>
        </w:rPr>
        <w:t>o</w:t>
      </w:r>
      <w:r>
        <w:rPr>
          <w:rFonts w:cs="Arial" w:hAnsi="Arial" w:eastAsia="Arial" w:ascii="Arial"/>
          <w:spacing w:val="0"/>
          <w:sz w:val="18"/>
          <w:szCs w:val="18"/>
        </w:rPr>
        <w:t>.</w:t>
      </w:r>
      <w:r>
        <w:rPr>
          <w:rFonts w:cs="Arial" w:hAnsi="Arial" w:eastAsia="Arial" w:ascii="Arial"/>
          <w:spacing w:val="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DIRE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DIF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3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CIPA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:_</w:t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8"/>
        <w:sectPr>
          <w:pgMar w:header="0" w:footer="0" w:top="400" w:bottom="280" w:left="1300" w:right="940"/>
          <w:headerReference w:type="default" r:id="rId27"/>
          <w:footerReference w:type="default" r:id="rId28"/>
          <w:pgSz w:w="11920" w:h="16840"/>
        </w:sectPr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1181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5121" w:right="4506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REGI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Á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79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574" w:right="572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54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O.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102"/>
            </w:pP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3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3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3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3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5" w:lineRule="exact" w:line="160"/>
        <w:sectPr>
          <w:pgMar w:header="773" w:footer="0" w:top="2100" w:bottom="280" w:left="1800" w:right="2420"/>
          <w:headerReference w:type="default" r:id="rId29"/>
          <w:footerReference w:type="default" r:id="rId30"/>
          <w:pgSz w:w="16840" w:h="11920" w:orient="landscape"/>
        </w:sectPr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8760" w:val="left"/>
        </w:tabs>
        <w:jc w:val="left"/>
        <w:spacing w:before="37" w:lineRule="exact" w:line="200"/>
        <w:ind w:left="821" w:right="-47"/>
      </w:pPr>
      <w:r>
        <w:rPr>
          <w:rFonts w:cs="Arial" w:hAnsi="Arial" w:eastAsia="Arial" w:ascii="Arial"/>
          <w:position w:val="-1"/>
          <w:sz w:val="18"/>
          <w:szCs w:val="18"/>
        </w:rPr>
        <w:t>U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IDAD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BÁS</w:t>
      </w:r>
      <w:r>
        <w:rPr>
          <w:rFonts w:cs="Arial" w:hAnsi="Arial" w:eastAsia="Arial" w:ascii="Arial"/>
          <w:spacing w:val="-2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CA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DE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R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HABILI</w:t>
      </w:r>
      <w:r>
        <w:rPr>
          <w:rFonts w:cs="Arial" w:hAnsi="Arial" w:eastAsia="Arial" w:ascii="Arial"/>
          <w:spacing w:val="-2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ACI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Ó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N: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3000" w:val="left"/>
        </w:tabs>
        <w:jc w:val="left"/>
        <w:spacing w:before="37" w:lineRule="exact" w:line="200"/>
        <w:sectPr>
          <w:type w:val="continuous"/>
          <w:pgSz w:w="16840" w:h="11920" w:orient="landscape"/>
          <w:pgMar w:top="740" w:bottom="280" w:left="1800" w:right="2420"/>
          <w:cols w:num="2" w:equalWidth="off">
            <w:col w:w="8769" w:space="607"/>
            <w:col w:w="3244"/>
          </w:cols>
        </w:sectPr>
      </w:pPr>
      <w:r>
        <w:br w:type="column"/>
      </w:r>
      <w:r>
        <w:rPr>
          <w:rFonts w:cs="Arial" w:hAnsi="Arial" w:eastAsia="Arial" w:ascii="Arial"/>
          <w:position w:val="-1"/>
          <w:sz w:val="18"/>
          <w:szCs w:val="18"/>
        </w:rPr>
        <w:t>FECHA: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8880" w:val="left"/>
        </w:tabs>
        <w:jc w:val="left"/>
        <w:spacing w:before="37" w:lineRule="exact" w:line="200"/>
        <w:ind w:left="821"/>
      </w:pPr>
      <w:r>
        <w:rPr>
          <w:rFonts w:cs="Arial" w:hAnsi="Arial" w:eastAsia="Arial" w:ascii="Arial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AB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R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Ó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: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11560" w:val="left"/>
        </w:tabs>
        <w:jc w:val="left"/>
        <w:spacing w:before="37"/>
        <w:ind w:left="821"/>
      </w:pPr>
      <w:r>
        <w:rPr>
          <w:rFonts w:cs="Arial" w:hAnsi="Arial" w:eastAsia="Arial" w:ascii="Arial"/>
          <w:sz w:val="18"/>
          <w:szCs w:val="18"/>
        </w:rPr>
        <w:t>V</w:t>
      </w:r>
      <w:r>
        <w:rPr>
          <w:rFonts w:cs="Arial" w:hAnsi="Arial" w:eastAsia="Arial" w:ascii="Arial"/>
          <w:spacing w:val="1"/>
          <w:sz w:val="18"/>
          <w:szCs w:val="18"/>
        </w:rPr>
        <w:t>o</w:t>
      </w:r>
      <w:r>
        <w:rPr>
          <w:rFonts w:cs="Arial" w:hAnsi="Arial" w:eastAsia="Arial" w:ascii="Arial"/>
          <w:spacing w:val="0"/>
          <w:sz w:val="18"/>
          <w:szCs w:val="18"/>
        </w:rPr>
        <w:t>.</w:t>
      </w:r>
      <w:r>
        <w:rPr>
          <w:rFonts w:cs="Arial" w:hAnsi="Arial" w:eastAsia="Arial" w:ascii="Arial"/>
          <w:spacing w:val="-2"/>
          <w:sz w:val="18"/>
          <w:szCs w:val="18"/>
        </w:rPr>
        <w:t>B</w:t>
      </w:r>
      <w:r>
        <w:rPr>
          <w:rFonts w:cs="Arial" w:hAnsi="Arial" w:eastAsia="Arial" w:ascii="Arial"/>
          <w:spacing w:val="1"/>
          <w:sz w:val="18"/>
          <w:szCs w:val="18"/>
        </w:rPr>
        <w:t>o</w:t>
      </w:r>
      <w:r>
        <w:rPr>
          <w:rFonts w:cs="Arial" w:hAnsi="Arial" w:eastAsia="Arial" w:ascii="Arial"/>
          <w:spacing w:val="0"/>
          <w:sz w:val="18"/>
          <w:szCs w:val="18"/>
        </w:rPr>
        <w:t>.</w:t>
      </w:r>
      <w:r>
        <w:rPr>
          <w:rFonts w:cs="Arial" w:hAnsi="Arial" w:eastAsia="Arial" w:ascii="Arial"/>
          <w:spacing w:val="1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DIRE</w:t>
      </w:r>
      <w:r>
        <w:rPr>
          <w:rFonts w:cs="Arial" w:hAnsi="Arial" w:eastAsia="Arial" w:ascii="Arial"/>
          <w:spacing w:val="-1"/>
          <w:sz w:val="18"/>
          <w:szCs w:val="18"/>
        </w:rPr>
        <w:t>C</w:t>
      </w:r>
      <w:r>
        <w:rPr>
          <w:rFonts w:cs="Arial" w:hAnsi="Arial" w:eastAsia="Arial" w:ascii="Arial"/>
          <w:spacing w:val="-2"/>
          <w:sz w:val="18"/>
          <w:szCs w:val="18"/>
        </w:rPr>
        <w:t>T</w:t>
      </w:r>
      <w:r>
        <w:rPr>
          <w:rFonts w:cs="Arial" w:hAnsi="Arial" w:eastAsia="Arial" w:ascii="Arial"/>
          <w:spacing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sz w:val="18"/>
          <w:szCs w:val="18"/>
        </w:rPr>
        <w:t>R</w:t>
      </w:r>
      <w:r>
        <w:rPr>
          <w:rFonts w:cs="Arial" w:hAnsi="Arial" w:eastAsia="Arial" w:ascii="Arial"/>
          <w:spacing w:val="0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DEL</w:t>
      </w:r>
      <w:r>
        <w:rPr>
          <w:rFonts w:cs="Arial" w:hAnsi="Arial" w:eastAsia="Arial" w:ascii="Arial"/>
          <w:spacing w:val="1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</w:rPr>
        <w:t>DIF</w:t>
      </w:r>
      <w:r>
        <w:rPr>
          <w:rFonts w:cs="Arial" w:hAnsi="Arial" w:eastAsia="Arial" w:ascii="Arial"/>
          <w:spacing w:val="3"/>
          <w:sz w:val="18"/>
          <w:szCs w:val="18"/>
        </w:rPr>
        <w:t> </w:t>
      </w:r>
      <w:r>
        <w:rPr>
          <w:rFonts w:cs="Arial" w:hAnsi="Arial" w:eastAsia="Arial" w:ascii="Arial"/>
          <w:spacing w:val="-4"/>
          <w:sz w:val="18"/>
          <w:szCs w:val="18"/>
        </w:rPr>
        <w:t>M</w:t>
      </w:r>
      <w:r>
        <w:rPr>
          <w:rFonts w:cs="Arial" w:hAnsi="Arial" w:eastAsia="Arial" w:ascii="Arial"/>
          <w:spacing w:val="0"/>
          <w:sz w:val="18"/>
          <w:szCs w:val="18"/>
        </w:rPr>
        <w:t>U</w:t>
      </w:r>
      <w:r>
        <w:rPr>
          <w:rFonts w:cs="Arial" w:hAnsi="Arial" w:eastAsia="Arial" w:ascii="Arial"/>
          <w:spacing w:val="-1"/>
          <w:sz w:val="18"/>
          <w:szCs w:val="18"/>
        </w:rPr>
        <w:t>N</w:t>
      </w:r>
      <w:r>
        <w:rPr>
          <w:rFonts w:cs="Arial" w:hAnsi="Arial" w:eastAsia="Arial" w:ascii="Arial"/>
          <w:spacing w:val="0"/>
          <w:sz w:val="18"/>
          <w:szCs w:val="18"/>
        </w:rPr>
        <w:t>ICIPAL</w:t>
      </w:r>
      <w:r>
        <w:rPr>
          <w:rFonts w:cs="Arial" w:hAnsi="Arial" w:eastAsia="Arial" w:ascii="Arial"/>
          <w:spacing w:val="2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088"/>
        <w:sectPr>
          <w:type w:val="continuous"/>
          <w:pgSz w:w="16840" w:h="11920" w:orient="landscape"/>
          <w:pgMar w:top="740" w:bottom="280" w:left="1800" w:right="2420"/>
        </w:sectPr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0"/>
        <w:ind w:left="4189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102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334" w:right="4454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REGI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DET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NES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6"/>
          <w:szCs w:val="6"/>
        </w:rPr>
        <w:jc w:val="left"/>
        <w:spacing w:before="4" w:lineRule="exact" w:line="60"/>
      </w:pPr>
      <w:r>
        <w:rPr>
          <w:sz w:val="6"/>
          <w:szCs w:val="6"/>
        </w:rPr>
      </w:r>
    </w:p>
    <w:tbl>
      <w:tblPr>
        <w:tblW w:w="0" w:type="auto"/>
        <w:tblLook w:val="01E0"/>
        <w:jc w:val="left"/>
        <w:tblInd w:w="4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2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80"/>
              <w:ind w:left="102" w:right="26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Z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ZÓ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3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3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38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40" w:hRule="exact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3" w:lineRule="exact" w:line="160"/>
        <w:sectPr>
          <w:pgMar w:header="0" w:footer="0" w:top="460" w:bottom="280" w:left="2320" w:right="2200"/>
          <w:headerReference w:type="default" r:id="rId31"/>
          <w:footerReference w:type="default" r:id="rId32"/>
          <w:pgSz w:w="16840" w:h="11920" w:orient="landscape"/>
        </w:sectPr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8040" w:val="left"/>
        </w:tabs>
        <w:jc w:val="left"/>
        <w:spacing w:before="37" w:lineRule="exact" w:line="200"/>
        <w:ind w:left="102" w:right="-47"/>
      </w:pPr>
      <w:r>
        <w:rPr>
          <w:rFonts w:cs="Arial" w:hAnsi="Arial" w:eastAsia="Arial" w:ascii="Arial"/>
          <w:position w:val="-1"/>
          <w:sz w:val="18"/>
          <w:szCs w:val="18"/>
        </w:rPr>
        <w:t>U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N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IDAD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BÁSICA</w:t>
      </w:r>
      <w:r>
        <w:rPr>
          <w:rFonts w:cs="Arial" w:hAnsi="Arial" w:eastAsia="Arial" w:ascii="Arial"/>
          <w:spacing w:val="-2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DE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RE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H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ABI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I</w:t>
      </w:r>
      <w:r>
        <w:rPr>
          <w:rFonts w:cs="Arial" w:hAnsi="Arial" w:eastAsia="Arial" w:ascii="Arial"/>
          <w:spacing w:val="-2"/>
          <w:position w:val="-1"/>
          <w:sz w:val="18"/>
          <w:szCs w:val="18"/>
        </w:rPr>
        <w:t>T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ACI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Ó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N: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2800" w:val="left"/>
        </w:tabs>
        <w:jc w:val="left"/>
        <w:spacing w:before="37" w:lineRule="exact" w:line="200"/>
        <w:sectPr>
          <w:type w:val="continuous"/>
          <w:pgSz w:w="16840" w:h="11920" w:orient="landscape"/>
          <w:pgMar w:top="740" w:bottom="280" w:left="2320" w:right="2200"/>
          <w:cols w:num="2" w:equalWidth="off">
            <w:col w:w="8050" w:space="957"/>
            <w:col w:w="3313"/>
          </w:cols>
        </w:sectPr>
      </w:pPr>
      <w:r>
        <w:br w:type="column"/>
      </w:r>
      <w:r>
        <w:rPr>
          <w:rFonts w:cs="Arial" w:hAnsi="Arial" w:eastAsia="Arial" w:ascii="Arial"/>
          <w:position w:val="-1"/>
          <w:sz w:val="18"/>
          <w:szCs w:val="18"/>
        </w:rPr>
        <w:t>FECHA: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8160" w:val="left"/>
        </w:tabs>
        <w:jc w:val="left"/>
        <w:spacing w:before="37" w:lineRule="exact" w:line="200"/>
        <w:ind w:left="102"/>
      </w:pPr>
      <w:r>
        <w:rPr>
          <w:rFonts w:cs="Arial" w:hAnsi="Arial" w:eastAsia="Arial" w:ascii="Arial"/>
          <w:position w:val="-1"/>
          <w:sz w:val="18"/>
          <w:szCs w:val="18"/>
        </w:rPr>
        <w:t>E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L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AB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O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R</w:t>
      </w:r>
      <w:r>
        <w:rPr>
          <w:rFonts w:cs="Arial" w:hAnsi="Arial" w:eastAsia="Arial" w:ascii="Arial"/>
          <w:spacing w:val="-1"/>
          <w:position w:val="-1"/>
          <w:sz w:val="18"/>
          <w:szCs w:val="18"/>
        </w:rPr>
        <w:t>Ó</w:t>
      </w:r>
      <w:r>
        <w:rPr>
          <w:rFonts w:cs="Arial" w:hAnsi="Arial" w:eastAsia="Arial" w:ascii="Arial"/>
          <w:spacing w:val="0"/>
          <w:position w:val="-1"/>
          <w:sz w:val="18"/>
          <w:szCs w:val="18"/>
        </w:rPr>
        <w:t>:</w:t>
      </w:r>
      <w:r>
        <w:rPr>
          <w:rFonts w:cs="Arial" w:hAnsi="Arial" w:eastAsia="Arial" w:ascii="Arial"/>
          <w:spacing w:val="1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position w:val="-1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8080" w:val="left"/>
        </w:tabs>
        <w:jc w:val="left"/>
        <w:spacing w:before="37"/>
        <w:ind w:left="102"/>
      </w:pPr>
      <w:r>
        <w:rPr>
          <w:rFonts w:cs="Arial" w:hAnsi="Arial" w:eastAsia="Arial" w:ascii="Arial"/>
          <w:sz w:val="18"/>
          <w:szCs w:val="18"/>
        </w:rPr>
        <w:t>V</w:t>
      </w:r>
      <w:r>
        <w:rPr>
          <w:rFonts w:cs="Arial" w:hAnsi="Arial" w:eastAsia="Arial" w:ascii="Arial"/>
          <w:spacing w:val="-2"/>
          <w:sz w:val="18"/>
          <w:szCs w:val="18"/>
        </w:rPr>
        <w:t>o</w:t>
      </w:r>
      <w:r>
        <w:rPr>
          <w:rFonts w:cs="Arial" w:hAnsi="Arial" w:eastAsia="Arial" w:ascii="Arial"/>
          <w:spacing w:val="0"/>
          <w:sz w:val="18"/>
          <w:szCs w:val="18"/>
        </w:rPr>
        <w:t>.B</w:t>
      </w:r>
      <w:r>
        <w:rPr>
          <w:rFonts w:cs="Arial" w:hAnsi="Arial" w:eastAsia="Arial" w:ascii="Arial"/>
          <w:spacing w:val="1"/>
          <w:sz w:val="18"/>
          <w:szCs w:val="18"/>
        </w:rPr>
        <w:t>o</w:t>
      </w:r>
      <w:r>
        <w:rPr>
          <w:rFonts w:cs="Arial" w:hAnsi="Arial" w:eastAsia="Arial" w:ascii="Arial"/>
          <w:spacing w:val="0"/>
          <w:sz w:val="18"/>
          <w:szCs w:val="18"/>
        </w:rPr>
        <w:t>.</w:t>
      </w:r>
      <w:r>
        <w:rPr>
          <w:rFonts w:cs="Arial" w:hAnsi="Arial" w:eastAsia="Arial" w:ascii="Arial"/>
          <w:spacing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  <w:tab/>
      </w:r>
      <w:r>
        <w:rPr>
          <w:rFonts w:cs="Arial" w:hAnsi="Arial" w:eastAsia="Arial" w:ascii="Arial"/>
          <w:spacing w:val="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563"/>
        <w:sectPr>
          <w:type w:val="continuous"/>
          <w:pgSz w:w="16840" w:h="11920" w:orient="landscape"/>
          <w:pgMar w:top="740" w:bottom="280" w:left="2320" w:right="2200"/>
        </w:sectPr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pict>
          <v:group style="position:absolute;margin-left:120.84pt;margin-top:42.84pt;width:585.81pt;height:126.72pt;mso-position-horizontal-relative:page;mso-position-vertical-relative:page;z-index:-9508" coordorigin="2417,857" coordsize="11716,2534">
            <v:shape style="position:absolute;left:2688;top:1985;width:470;height:0" coordorigin="2688,1985" coordsize="470,0" path="m2688,1985l3159,1985e" filled="f" stroked="t" strokeweight="0.58pt" strokecolor="#000000">
              <v:path arrowok="t"/>
            </v:shape>
            <v:shape style="position:absolute;left:3168;top:1985;width:6563;height:0" coordorigin="3168,1985" coordsize="6563,0" path="m3168,1985l9731,1985e" filled="f" stroked="t" strokeweight="0.58pt" strokecolor="#000000">
              <v:path arrowok="t"/>
            </v:shape>
            <v:shape style="position:absolute;left:9741;top:1985;width:2420;height:0" coordorigin="9741,1985" coordsize="2420,0" path="m9741,1985l12160,1985e" filled="f" stroked="t" strokeweight="0.58pt" strokecolor="#000000">
              <v:path arrowok="t"/>
            </v:shape>
            <v:shape style="position:absolute;left:2684;top:1980;width:0;height:607" coordorigin="2684,1980" coordsize="0,607" path="m2684,1980l2684,2588e" filled="f" stroked="t" strokeweight="0.58pt" strokecolor="#000000">
              <v:path arrowok="t"/>
            </v:shape>
            <v:shape style="position:absolute;left:3164;top:1980;width:0;height:607" coordorigin="3164,1980" coordsize="0,607" path="m3164,1980l3164,2588e" filled="f" stroked="t" strokeweight="0.58pt" strokecolor="#000000">
              <v:path arrowok="t"/>
            </v:shape>
            <v:shape style="position:absolute;left:9736;top:1980;width:0;height:607" coordorigin="9736,1980" coordsize="0,607" path="m9736,1980l9736,2588e" filled="f" stroked="t" strokeweight="0.58001pt" strokecolor="#000000">
              <v:path arrowok="t"/>
            </v:shape>
            <v:shape style="position:absolute;left:12165;top:1980;width:0;height:607" coordorigin="12165,1980" coordsize="0,607" path="m12165,1980l12165,2588e" filled="f" stroked="t" strokeweight="0.58004pt" strokecolor="#000000">
              <v:path arrowok="t"/>
            </v:shape>
            <v:shape style="position:absolute;left:2688;top:2583;width:470;height:0" coordorigin="2688,2583" coordsize="470,0" path="m2688,2583l3159,2583e" filled="f" stroked="t" strokeweight="0.58pt" strokecolor="#000000">
              <v:path arrowok="t"/>
            </v:shape>
            <v:shape style="position:absolute;left:3168;top:2583;width:6563;height:0" coordorigin="3168,2583" coordsize="6563,0" path="m3168,2583l9731,2583e" filled="f" stroked="t" strokeweight="0.58pt" strokecolor="#000000">
              <v:path arrowok="t"/>
            </v:shape>
            <v:shape style="position:absolute;left:9741;top:2583;width:2420;height:0" coordorigin="9741,2583" coordsize="2420,0" path="m9741,2583l12160,2583e" filled="f" stroked="t" strokeweight="0.58pt" strokecolor="#000000">
              <v:path arrowok="t"/>
            </v:shape>
            <v:shape style="position:absolute;left:2743;top:1812;width:11385;height:0" coordorigin="2743,1812" coordsize="11385,0" path="m2743,1812l14128,1812e" filled="f" stroked="t" strokeweight="0.48pt" strokecolor="#000000">
              <v:path arrowok="t"/>
            </v:shape>
            <v:shape style="position:absolute;left:2424;top:864;width:11700;height:2520" coordorigin="2424,864" coordsize="11700,2520" path="m2424,1284l2429,1216,2445,1151,2471,1091,2505,1036,2547,987,2596,945,2651,911,2711,885,2776,869,2844,864,13704,864,13772,869,13837,885,13897,911,13952,945,14001,987,14043,1036,14077,1091,14103,1151,14119,1216,14124,1284,14124,2964,14119,3032,14103,3097,14077,3157,14043,3212,14001,3261,13952,3303,13897,3337,13837,3363,13772,3379,13704,3384,2844,3384,2776,3379,2711,3363,2651,3337,2596,3303,2547,3261,2505,3212,2471,3157,2445,3097,2429,3032,2424,2964,2424,1284xe" filled="f" stroked="t" strokeweight="0.72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901" w:right="2275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7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LLO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É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7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Í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60"/>
        <w:ind w:left="1475"/>
      </w:pP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position w:val="-3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-3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position w:val="-3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3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-3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3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position w:val="-3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position w:val="-3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RO</w:t>
      </w:r>
      <w:r>
        <w:rPr>
          <w:rFonts w:cs="Arial" w:hAnsi="Arial" w:eastAsia="Arial" w:ascii="Arial"/>
          <w:spacing w:val="-7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UNID</w:t>
      </w:r>
      <w:r>
        <w:rPr>
          <w:rFonts w:cs="Arial" w:hAnsi="Arial" w:eastAsia="Arial" w:ascii="Arial"/>
          <w:spacing w:val="2"/>
          <w:w w:val="100"/>
          <w:position w:val="-3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3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position w:val="-3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position w:val="-3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-3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position w:val="-3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position w:val="-3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position w:val="-3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position w:val="-3"/>
          <w:sz w:val="20"/>
          <w:szCs w:val="20"/>
        </w:rPr>
        <w:t>Ó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20"/>
          <w:szCs w:val="20"/>
        </w:rPr>
        <w:t>                       </w:t>
      </w:r>
      <w:r>
        <w:rPr>
          <w:rFonts w:cs="Arial" w:hAnsi="Arial" w:eastAsia="Arial" w:ascii="Arial"/>
          <w:spacing w:val="6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3"/>
          <w:sz w:val="20"/>
          <w:szCs w:val="20"/>
        </w:rPr>
        <w:t>ño</w:t>
      </w:r>
      <w:r>
        <w:rPr>
          <w:rFonts w:cs="Arial" w:hAnsi="Arial" w:eastAsia="Arial" w:ascii="Arial"/>
          <w:spacing w:val="0"/>
          <w:w w:val="100"/>
          <w:position w:val="3"/>
          <w:sz w:val="20"/>
          <w:szCs w:val="20"/>
        </w:rPr>
        <w:t> </w:t>
      </w:r>
      <w:r>
        <w:rPr>
          <w:rFonts w:cs="Arial" w:hAnsi="Arial" w:eastAsia="Arial" w:ascii="Arial"/>
          <w:spacing w:val="53"/>
          <w:w w:val="100"/>
          <w:position w:val="3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3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3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3"/>
          <w:sz w:val="20"/>
          <w:szCs w:val="20"/>
        </w:rPr>
        <w:t> </w:t>
      </w:r>
      <w:r>
        <w:rPr>
          <w:rFonts w:cs="Arial" w:hAnsi="Arial" w:eastAsia="Arial" w:ascii="Arial"/>
          <w:spacing w:val="55"/>
          <w:w w:val="100"/>
          <w:position w:val="3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0"/>
          <w:szCs w:val="20"/>
        </w:rPr>
        <w:t>Día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80"/>
        <w:ind w:left="7526"/>
      </w:pP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Fe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     </w:t>
      </w:r>
      <w:r>
        <w:rPr>
          <w:rFonts w:cs="Arial" w:hAnsi="Arial" w:eastAsia="Arial" w:ascii="Arial"/>
          <w:spacing w:val="50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       </w:t>
      </w:r>
      <w:r>
        <w:rPr>
          <w:rFonts w:cs="Arial" w:hAnsi="Arial" w:eastAsia="Arial" w:ascii="Arial"/>
          <w:spacing w:val="55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07" w:hRule="exact"/>
        </w:trPr>
        <w:tc>
          <w:tcPr>
            <w:tcW w:w="2955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737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No.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bre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Pat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bre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637" w:hRule="exact"/>
        </w:trPr>
        <w:tc>
          <w:tcPr>
            <w:tcW w:w="1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2" w:right="76" w:firstLine="278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PEDIE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373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IPO</w:t>
            </w:r>
          </w:p>
        </w:tc>
        <w:tc>
          <w:tcPr>
            <w:tcW w:w="9210" w:type="dxa"/>
            <w:gridSpan w:val="8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4091" w:right="409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422" w:hRule="exact"/>
        </w:trPr>
        <w:tc>
          <w:tcPr>
            <w:tcW w:w="13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69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.-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ª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VEZ</w:t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234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.-SUBS</w:t>
            </w:r>
          </w:p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HID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TERAPIA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" w:lineRule="exact" w:line="200"/>
              <w:ind w:left="477" w:right="409" w:hanging="38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ERAPIA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" w:lineRule="exact" w:line="200"/>
              <w:ind w:left="313" w:right="270" w:hanging="10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ECA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ERAPIA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" w:lineRule="exact" w:line="200"/>
              <w:ind w:left="325" w:right="167" w:hanging="132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CASA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" w:lineRule="exact" w:line="200"/>
              <w:ind w:left="393" w:right="191" w:hanging="17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ULACI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RA</w:t>
            </w:r>
          </w:p>
        </w:tc>
      </w:tr>
      <w:tr>
        <w:trPr>
          <w:trHeight w:val="218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5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Mar w:header="0" w:footer="0" w:top="1080" w:bottom="280" w:left="2320" w:right="2420"/>
          <w:headerReference w:type="default" r:id="rId33"/>
          <w:footerReference w:type="default" r:id="rId34"/>
          <w:pgSz w:w="16840" w:h="11920" w:orient="landscape"/>
        </w:sectPr>
      </w:pP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932" w:right="3550" w:firstLine="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7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LLO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É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80"/>
        <w:ind w:left="1439"/>
      </w:pP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position w:val="-6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-6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position w:val="-6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position w:val="-6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6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-6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position w:val="-6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6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position w:val="-6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position w:val="-6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RO</w:t>
      </w:r>
      <w:r>
        <w:rPr>
          <w:rFonts w:cs="Arial" w:hAnsi="Arial" w:eastAsia="Arial" w:ascii="Arial"/>
          <w:spacing w:val="-7"/>
          <w:w w:val="100"/>
          <w:position w:val="-6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position w:val="-6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UNID</w:t>
      </w:r>
      <w:r>
        <w:rPr>
          <w:rFonts w:cs="Arial" w:hAnsi="Arial" w:eastAsia="Arial" w:ascii="Arial"/>
          <w:spacing w:val="2"/>
          <w:w w:val="100"/>
          <w:position w:val="-6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position w:val="-6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6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position w:val="-6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position w:val="-6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position w:val="-6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-6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position w:val="-6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position w:val="-6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position w:val="-6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position w:val="-6"/>
          <w:sz w:val="20"/>
          <w:szCs w:val="20"/>
        </w:rPr>
        <w:t>Ó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6"/>
          <w:sz w:val="20"/>
          <w:szCs w:val="20"/>
        </w:rPr>
        <w:t>                   </w:t>
      </w:r>
      <w:r>
        <w:rPr>
          <w:rFonts w:cs="Arial" w:hAnsi="Arial" w:eastAsia="Arial" w:ascii="Arial"/>
          <w:spacing w:val="50"/>
          <w:w w:val="100"/>
          <w:position w:val="-6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5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position w:val="5"/>
          <w:sz w:val="20"/>
          <w:szCs w:val="20"/>
        </w:rPr>
        <w:t>ñ</w:t>
      </w:r>
      <w:r>
        <w:rPr>
          <w:rFonts w:cs="Arial" w:hAnsi="Arial" w:eastAsia="Arial" w:ascii="Arial"/>
          <w:spacing w:val="0"/>
          <w:w w:val="100"/>
          <w:position w:val="5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5"/>
          <w:sz w:val="20"/>
          <w:szCs w:val="20"/>
        </w:rPr>
        <w:t> </w:t>
      </w:r>
      <w:r>
        <w:rPr>
          <w:rFonts w:cs="Arial" w:hAnsi="Arial" w:eastAsia="Arial" w:ascii="Arial"/>
          <w:spacing w:val="54"/>
          <w:w w:val="100"/>
          <w:position w:val="5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5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5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5"/>
          <w:sz w:val="20"/>
          <w:szCs w:val="20"/>
        </w:rPr>
        <w:t> </w:t>
      </w:r>
      <w:r>
        <w:rPr>
          <w:rFonts w:cs="Arial" w:hAnsi="Arial" w:eastAsia="Arial" w:ascii="Arial"/>
          <w:spacing w:val="53"/>
          <w:w w:val="100"/>
          <w:position w:val="5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5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5"/>
          <w:sz w:val="20"/>
          <w:szCs w:val="20"/>
        </w:rPr>
        <w:t>ía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160"/>
        <w:ind w:left="7333" w:right="4443"/>
      </w:pPr>
      <w:r>
        <w:pict>
          <v:group style="position:absolute;margin-left:124.92pt;margin-top:124.56pt;width:574.44pt;height:131.4pt;mso-position-horizontal-relative:page;mso-position-vertical-relative:page;z-index:-9507" coordorigin="2498,2491" coordsize="11489,2628">
            <v:shape style="position:absolute;left:2506;top:2498;width:11474;height:2614" coordorigin="2506,2498" coordsize="11474,2614" path="m2506,2934l2511,2863,2528,2796,2554,2734,2590,2677,2633,2626,2684,2582,2741,2547,2804,2521,2871,2504,2941,2498,13544,2498,13615,2504,13682,2521,13745,2547,13802,2582,13852,2626,13896,2677,13931,2734,13958,2796,13974,2863,13980,2934,13980,4676,13974,4747,13958,4814,13931,4877,13896,4934,13852,4984,13802,5028,13745,5063,13682,5090,13615,5106,13544,5112,2941,5112,2871,5106,2804,5090,2741,5063,2684,5028,2633,4984,2590,4934,2554,4877,2528,4814,2511,4747,2506,4676,2506,2934xe" filled="f" stroked="t" strokeweight="0.72pt" strokecolor="#000000">
              <v:path arrowok="t"/>
            </v:shape>
            <v:shape style="position:absolute;left:2837;top:3785;width:230;height:0" coordorigin="2837,3785" coordsize="230,0" path="m2837,3785l3068,3785e" filled="f" stroked="t" strokeweight="0.58pt" strokecolor="#000000">
              <v:path arrowok="t"/>
            </v:shape>
            <v:shape style="position:absolute;left:3077;top:3785;width:6315;height:0" coordorigin="3077,3785" coordsize="6315,0" path="m3077,3785l9393,3785e" filled="f" stroked="t" strokeweight="0.58pt" strokecolor="#000000">
              <v:path arrowok="t"/>
            </v:shape>
            <v:shape style="position:absolute;left:9402;top:3785;width:2367;height:0" coordorigin="9402,3785" coordsize="2367,0" path="m9402,3785l11769,3785e" filled="f" stroked="t" strokeweight="0.58pt" strokecolor="#000000">
              <v:path arrowok="t"/>
            </v:shape>
            <v:shape style="position:absolute;left:2832;top:3780;width:0;height:692" coordorigin="2832,3780" coordsize="0,692" path="m2832,3780l2832,4472e" filled="f" stroked="t" strokeweight="0.58pt" strokecolor="#000000">
              <v:path arrowok="t"/>
            </v:shape>
            <v:shape style="position:absolute;left:3072;top:3780;width:0;height:692" coordorigin="3072,3780" coordsize="0,692" path="m3072,3780l3072,4472e" filled="f" stroked="t" strokeweight="0.58pt" strokecolor="#000000">
              <v:path arrowok="t"/>
            </v:shape>
            <v:shape style="position:absolute;left:9397;top:3780;width:0;height:692" coordorigin="9397,3780" coordsize="0,692" path="m9397,3780l9397,4472e" filled="f" stroked="t" strokeweight="0.57998pt" strokecolor="#000000">
              <v:path arrowok="t"/>
            </v:shape>
            <v:shape style="position:absolute;left:11774;top:3780;width:0;height:692" coordorigin="11774,3780" coordsize="0,692" path="m11774,3780l11774,4472e" filled="f" stroked="t" strokeweight="0.58004pt" strokecolor="#000000">
              <v:path arrowok="t"/>
            </v:shape>
            <v:shape style="position:absolute;left:2837;top:4467;width:230;height:0" coordorigin="2837,4467" coordsize="230,0" path="m2837,4467l3068,4467e" filled="f" stroked="t" strokeweight="0.58pt" strokecolor="#000000">
              <v:path arrowok="t"/>
            </v:shape>
            <v:shape style="position:absolute;left:3077;top:4467;width:6315;height:0" coordorigin="3077,4467" coordsize="6315,0" path="m3077,4467l9393,4467e" filled="f" stroked="t" strokeweight="0.58pt" strokecolor="#000000">
              <v:path arrowok="t"/>
            </v:shape>
            <v:shape style="position:absolute;left:9402;top:4467;width:2367;height:0" coordorigin="9402,4467" coordsize="2367,0" path="m9402,4467l11769,4467e" filled="f" stroked="t" strokeweight="0.58pt" strokecolor="#000000">
              <v:path arrowok="t"/>
            </v:shape>
            <v:shape style="position:absolute;left:3072;top:3468;width:10642;height:0" coordorigin="3072,3468" coordsize="10642,0" path="m3072,3468l13714,3468e" filled="f" stroked="t" strokeweight="0.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Fe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     </w:t>
      </w:r>
      <w:r>
        <w:rPr>
          <w:rFonts w:cs="Arial" w:hAnsi="Arial" w:eastAsia="Arial" w:ascii="Arial"/>
          <w:spacing w:val="51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       </w:t>
      </w:r>
      <w:r>
        <w:rPr>
          <w:rFonts w:cs="Arial" w:hAnsi="Arial" w:eastAsia="Arial" w:ascii="Arial"/>
          <w:spacing w:val="55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position w:val="1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96" w:hRule="exact"/>
        </w:trPr>
        <w:tc>
          <w:tcPr>
            <w:tcW w:w="3053" w:type="dxa"/>
            <w:gridSpan w:val="4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28"/>
            </w:pP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o.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61" w:type="dxa"/>
            <w:gridSpan w:val="6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bre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Pat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bre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5" w:hRule="exact"/>
        </w:trPr>
        <w:tc>
          <w:tcPr>
            <w:tcW w:w="38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2" w:right="76" w:firstLine="278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PEDIE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72"/>
              <w:ind w:left="325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IPO</w:t>
            </w:r>
          </w:p>
        </w:tc>
        <w:tc>
          <w:tcPr>
            <w:tcW w:w="1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1" w:type="dxa"/>
            <w:gridSpan w:val="5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25" w:hRule="exact"/>
        </w:trPr>
        <w:tc>
          <w:tcPr>
            <w:tcW w:w="38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ª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Z</w:t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" w:lineRule="exact" w:line="200"/>
              <w:ind w:left="184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.-SUBS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249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VAL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IÓN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227" w:right="199" w:firstLine="26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ADIES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NTO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/O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IE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309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AB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IÓN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388" w:right="220" w:hanging="139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CASA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200"/>
              <w:ind w:left="545" w:right="547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RA</w:t>
            </w:r>
          </w:p>
        </w:tc>
      </w:tr>
      <w:tr>
        <w:trPr>
          <w:trHeight w:val="293" w:hRule="exact"/>
        </w:trPr>
        <w:tc>
          <w:tcPr>
            <w:tcW w:w="38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8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8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8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8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8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8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8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5" w:hRule="exact"/>
        </w:trPr>
        <w:tc>
          <w:tcPr>
            <w:tcW w:w="38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89" w:type="dxa"/>
            <w:vMerge w:val=""/>
            <w:tcBorders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NumType w:start="84"/>
          <w:pgMar w:header="0" w:footer="1311" w:top="1080" w:bottom="280" w:left="2140" w:right="1300"/>
          <w:headerReference w:type="default" r:id="rId35"/>
          <w:footerReference w:type="default" r:id="rId36"/>
          <w:pgSz w:w="16840" w:h="11920" w:orient="landscape"/>
        </w:sectPr>
      </w:pPr>
    </w:p>
    <w:p>
      <w:pPr>
        <w:rPr>
          <w:sz w:val="16"/>
          <w:szCs w:val="16"/>
        </w:rPr>
        <w:jc w:val="left"/>
        <w:spacing w:before="9" w:lineRule="exact" w:line="160"/>
      </w:pPr>
      <w:r>
        <w:pict>
          <v:group style="position:absolute;margin-left:124.56pt;margin-top:42.24pt;width:566.16pt;height:126.72pt;mso-position-horizontal-relative:page;mso-position-vertical-relative:page;z-index:-9506" coordorigin="2491,845" coordsize="11323,2534">
            <v:shape style="position:absolute;left:2813;top:1985;width:230;height:0" coordorigin="2813,1985" coordsize="230,0" path="m2813,1985l3044,1985e" filled="f" stroked="t" strokeweight="0.58pt" strokecolor="#000000">
              <v:path arrowok="t"/>
            </v:shape>
            <v:shape style="position:absolute;left:3053;top:1985;width:6443;height:0" coordorigin="3053,1985" coordsize="6443,0" path="m3053,1985l9496,1985e" filled="f" stroked="t" strokeweight="0.58pt" strokecolor="#000000">
              <v:path arrowok="t"/>
            </v:shape>
            <v:shape style="position:absolute;left:9505;top:1985;width:2420;height:0" coordorigin="9505,1985" coordsize="2420,0" path="m9505,1985l11925,1985e" filled="f" stroked="t" strokeweight="0.58pt" strokecolor="#000000">
              <v:path arrowok="t"/>
            </v:shape>
            <v:shape style="position:absolute;left:2808;top:1980;width:0;height:607" coordorigin="2808,1980" coordsize="0,607" path="m2808,1980l2808,2588e" filled="f" stroked="t" strokeweight="0.58pt" strokecolor="#000000">
              <v:path arrowok="t"/>
            </v:shape>
            <v:shape style="position:absolute;left:3048;top:1980;width:0;height:607" coordorigin="3048,1980" coordsize="0,607" path="m3048,1980l3048,2588e" filled="f" stroked="t" strokeweight="0.58pt" strokecolor="#000000">
              <v:path arrowok="t"/>
            </v:shape>
            <v:shape style="position:absolute;left:9501;top:1980;width:0;height:607" coordorigin="9501,1980" coordsize="0,607" path="m9501,1980l9501,2588e" filled="f" stroked="t" strokeweight="0.58001pt" strokecolor="#000000">
              <v:path arrowok="t"/>
            </v:shape>
            <v:shape style="position:absolute;left:11930;top:1980;width:0;height:607" coordorigin="11930,1980" coordsize="0,607" path="m11930,1980l11930,2588e" filled="f" stroked="t" strokeweight="0.58004pt" strokecolor="#000000">
              <v:path arrowok="t"/>
            </v:shape>
            <v:shape style="position:absolute;left:2813;top:2583;width:230;height:0" coordorigin="2813,2583" coordsize="230,0" path="m2813,2583l3044,2583e" filled="f" stroked="t" strokeweight="0.58pt" strokecolor="#000000">
              <v:path arrowok="t"/>
            </v:shape>
            <v:shape style="position:absolute;left:3053;top:2583;width:6443;height:0" coordorigin="3053,2583" coordsize="6443,0" path="m3053,2583l9496,2583e" filled="f" stroked="t" strokeweight="0.58pt" strokecolor="#000000">
              <v:path arrowok="t"/>
            </v:shape>
            <v:shape style="position:absolute;left:9505;top:2583;width:2420;height:0" coordorigin="9505,2583" coordsize="2420,0" path="m9505,2583l11925,2583e" filled="f" stroked="t" strokeweight="0.58pt" strokecolor="#000000">
              <v:path arrowok="t"/>
            </v:shape>
            <v:shape style="position:absolute;left:2726;top:1812;width:11055;height:0" coordorigin="2726,1812" coordsize="11055,0" path="m2726,1812l13781,1812e" filled="f" stroked="t" strokeweight="0.48pt" strokecolor="#000000">
              <v:path arrowok="t"/>
            </v:shape>
            <v:shape style="position:absolute;left:2498;top:852;width:11309;height:2520" coordorigin="2498,852" coordsize="11309,2520" path="m2498,1272l2504,1204,2520,1139,2545,1079,2579,1024,2621,975,2670,933,2725,899,2786,873,2850,857,2918,852,13387,852,13455,857,13520,873,13580,899,13635,933,13684,975,13726,1024,13760,1079,13786,1139,13802,1204,13807,1272,13807,2952,13802,3020,13786,3085,13760,3145,13726,3200,13684,3249,13635,3291,13580,3325,13520,3351,13455,3367,13387,3372,2918,3372,2850,3367,2786,3351,2725,3325,2670,3291,2621,3249,2579,3200,2545,3145,2520,3085,2504,3020,2498,2952,2498,1272xe" filled="f" stroked="t" strokeweight="0.72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07" w:hRule="exact"/>
        </w:trPr>
        <w:tc>
          <w:tcPr>
            <w:tcW w:w="3284" w:type="dxa"/>
            <w:gridSpan w:val="4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71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No.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8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bre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Pat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bre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37" w:hRule="exact"/>
        </w:trPr>
        <w:tc>
          <w:tcPr>
            <w:tcW w:w="569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2" w:right="76" w:firstLine="28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PEDIE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IPO</w:t>
            </w:r>
          </w:p>
        </w:tc>
        <w:tc>
          <w:tcPr>
            <w:tcW w:w="8970" w:type="dxa"/>
            <w:gridSpan w:val="7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3971" w:right="397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422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17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.-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ª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VEZ</w:t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79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.-SUBS</w:t>
            </w:r>
          </w:p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" w:lineRule="exact" w:line="200"/>
              <w:ind w:left="292" w:right="208" w:hanging="5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UA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" w:lineRule="exact" w:line="200"/>
              <w:ind w:left="321" w:right="113" w:hanging="17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EPCI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" w:lineRule="exact" w:line="200"/>
              <w:ind w:left="229" w:right="110" w:hanging="8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" w:lineRule="exact" w:line="200"/>
              <w:ind w:left="112" w:right="84" w:firstLine="11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PRES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" w:lineRule="exact" w:line="200"/>
              <w:ind w:left="546" w:right="88" w:hanging="430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CASA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RA</w:t>
            </w:r>
          </w:p>
        </w:tc>
      </w:tr>
      <w:tr>
        <w:trPr>
          <w:trHeight w:val="218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5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569" w:type="dxa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569" w:type="dxa"/>
            <w:vMerge w:val=""/>
            <w:tcBorders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Mar w:header="1101" w:footer="1311" w:top="2440" w:bottom="280" w:left="2000" w:right="1300"/>
          <w:headerReference w:type="default" r:id="rId37"/>
          <w:pgSz w:w="16840" w:h="11920" w:orient="landscape"/>
        </w:sectPr>
      </w:pPr>
    </w:p>
    <w:p>
      <w:pPr>
        <w:rPr>
          <w:sz w:val="18"/>
          <w:szCs w:val="18"/>
        </w:rPr>
        <w:jc w:val="left"/>
        <w:spacing w:before="9" w:lineRule="exact" w:line="180"/>
      </w:pPr>
      <w:r>
        <w:pict>
          <v:group style="position:absolute;margin-left:108.33pt;margin-top:44.4pt;width:592.35pt;height:121.75pt;mso-position-horizontal-relative:page;mso-position-vertical-relative:page;z-index:-9505" coordorigin="2167,888" coordsize="11847,2435">
            <v:shape style="position:absolute;left:2606;top:895;width:11400;height:2340" coordorigin="2606,895" coordsize="11400,2340" path="m2606,1285l2612,1222,2626,1162,2650,1106,2682,1055,2743,989,2817,939,2873,915,2933,900,2996,895,13616,895,13680,900,13740,915,13796,939,13847,970,13913,1031,13963,1106,13987,1162,14001,1222,14006,1285,14006,2845,14001,2908,13987,2968,13963,3024,13931,3076,13870,3141,13796,3192,13740,3215,13680,3230,13616,3235,2996,3235,2933,3230,2873,3215,2817,3192,2766,3160,2700,3099,2650,3024,2626,2968,2612,2908,2606,2845,2606,1285xe" filled="f" stroked="t" strokeweight="0.72pt" strokecolor="#000000">
              <v:path arrowok="t"/>
            </v:shape>
            <v:shape style="position:absolute;left:2765;top:1961;width:230;height:0" coordorigin="2765,1961" coordsize="230,0" path="m2765,1961l2996,1961e" filled="f" stroked="t" strokeweight="0.58pt" strokecolor="#000000">
              <v:path arrowok="t"/>
            </v:shape>
            <v:shape style="position:absolute;left:3005;top:1961;width:6423;height:0" coordorigin="3005,1961" coordsize="6423,0" path="m3005,1961l9429,1961e" filled="f" stroked="t" strokeweight="0.58pt" strokecolor="#000000">
              <v:path arrowok="t"/>
            </v:shape>
            <v:shape style="position:absolute;left:9438;top:1961;width:2386;height:0" coordorigin="9438,1961" coordsize="2386,0" path="m9438,1961l11824,1961e" filled="f" stroked="t" strokeweight="0.58pt" strokecolor="#000000">
              <v:path arrowok="t"/>
            </v:shape>
            <v:shape style="position:absolute;left:2760;top:1956;width:0;height:672" coordorigin="2760,1956" coordsize="0,672" path="m2760,1956l2760,2628e" filled="f" stroked="t" strokeweight="0.58001pt" strokecolor="#000000">
              <v:path arrowok="t"/>
            </v:shape>
            <v:shape style="position:absolute;left:3000;top:1956;width:0;height:672" coordorigin="3000,1956" coordsize="0,672" path="m3000,1956l3000,2628e" filled="f" stroked="t" strokeweight="0.58001pt" strokecolor="#000000">
              <v:path arrowok="t"/>
            </v:shape>
            <v:shape style="position:absolute;left:9433;top:1956;width:0;height:672" coordorigin="9433,1956" coordsize="0,672" path="m9433,1956l9433,2628e" filled="f" stroked="t" strokeweight="0.58001pt" strokecolor="#000000">
              <v:path arrowok="t"/>
            </v:shape>
            <v:shape style="position:absolute;left:11829;top:1956;width:0;height:672" coordorigin="11829,1956" coordsize="0,672" path="m11829,1956l11829,2628e" filled="f" stroked="t" strokeweight="0.57998pt" strokecolor="#000000">
              <v:path arrowok="t"/>
            </v:shape>
            <v:shape style="position:absolute;left:2765;top:2624;width:230;height:0" coordorigin="2765,2624" coordsize="230,0" path="m2765,2624l2996,2624e" filled="f" stroked="t" strokeweight="0.58pt" strokecolor="#000000">
              <v:path arrowok="t"/>
            </v:shape>
            <v:shape style="position:absolute;left:3005;top:2624;width:6423;height:0" coordorigin="3005,2624" coordsize="6423,0" path="m3005,2624l9429,2624e" filled="f" stroked="t" strokeweight="0.58pt" strokecolor="#000000">
              <v:path arrowok="t"/>
            </v:shape>
            <v:shape style="position:absolute;left:9438;top:2624;width:2386;height:0" coordorigin="9438,2624" coordsize="2386,0" path="m9438,2624l11824,2624e" filled="f" stroked="t" strokeweight="0.58pt" strokecolor="#000000">
              <v:path arrowok="t"/>
            </v:shape>
            <v:shape style="position:absolute;left:2172;top:2864;width:3154;height:0" coordorigin="2172,2864" coordsize="3154,0" path="m2172,2864l5326,2864e" filled="f" stroked="t" strokeweight="0.58pt" strokecolor="#000000">
              <v:path arrowok="t"/>
            </v:shape>
            <v:shape style="position:absolute;left:5336;top:2864;width:8586;height:0" coordorigin="5336,2864" coordsize="8586,0" path="m5336,2864l13922,2864e" filled="f" stroked="t" strokeweight="0.58pt" strokecolor="#000000">
              <v:path arrowok="t"/>
            </v:shape>
            <v:shape style="position:absolute;left:5331;top:2859;width:0;height:458" coordorigin="5331,2859" coordsize="0,458" path="m5331,2859l5331,3317e" filled="f" stroked="t" strokeweight="0.58001pt" strokecolor="#000000">
              <v:path arrowok="t"/>
            </v:shape>
            <v:shape style="position:absolute;left:2894;top:1678;width:10512;height:0" coordorigin="2894,1678" coordsize="10512,0" path="m2894,1678l13406,1678e" filled="f" stroked="t" strokeweight="0.48pt" strokecolor="#000000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545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bre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bre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5" w:hRule="exact"/>
        </w:trPr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203" w:right="177" w:firstLine="28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PEDIE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318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IPO</w:t>
            </w:r>
          </w:p>
        </w:tc>
        <w:tc>
          <w:tcPr>
            <w:tcW w:w="8881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243" w:hRule="exact"/>
        </w:trPr>
        <w:tc>
          <w:tcPr>
            <w:tcW w:w="1560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0"/>
              <w:ind w:left="220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ª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VEZ</w:t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53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.-SUBS.</w:t>
            </w:r>
          </w:p>
        </w:tc>
        <w:tc>
          <w:tcPr>
            <w:tcW w:w="18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IO</w:t>
            </w:r>
          </w:p>
        </w:tc>
        <w:tc>
          <w:tcPr>
            <w:tcW w:w="537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3"/>
              <w:ind w:left="2261" w:right="2259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ERAPIA</w:t>
            </w:r>
          </w:p>
        </w:tc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556" w:right="560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RA</w:t>
            </w:r>
          </w:p>
        </w:tc>
      </w:tr>
      <w:tr>
        <w:trPr>
          <w:trHeight w:val="242" w:hRule="exact"/>
        </w:trPr>
        <w:tc>
          <w:tcPr>
            <w:tcW w:w="156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INDI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DU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lineRule="exact" w:line="220"/>
              <w:ind w:left="978" w:right="984"/>
            </w:pPr>
            <w:r>
              <w:rPr>
                <w:rFonts w:cs="Arial" w:hAnsi="Arial" w:eastAsia="Arial" w:ascii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RUP</w:t>
            </w:r>
            <w:r>
              <w:rPr>
                <w:rFonts w:cs="Arial" w:hAnsi="Arial" w:eastAsia="Arial" w:ascii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9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5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Mar w:header="1101" w:footer="1311" w:top="2440" w:bottom="280" w:left="2400" w:right="1300"/>
          <w:headerReference w:type="default" r:id="rId38"/>
          <w:pgSz w:w="16840" w:h="11920" w:orient="landscape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736" w:right="346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7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É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J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3" w:lineRule="exact" w:line="260"/>
        <w:ind w:left="1668"/>
      </w:pP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position w:val="-4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-4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position w:val="-4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4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-4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4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position w:val="-4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position w:val="-4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RO</w:t>
      </w:r>
      <w:r>
        <w:rPr>
          <w:rFonts w:cs="Arial" w:hAnsi="Arial" w:eastAsia="Arial" w:ascii="Arial"/>
          <w:spacing w:val="-7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UNID</w:t>
      </w:r>
      <w:r>
        <w:rPr>
          <w:rFonts w:cs="Arial" w:hAnsi="Arial" w:eastAsia="Arial" w:ascii="Arial"/>
          <w:spacing w:val="2"/>
          <w:w w:val="100"/>
          <w:position w:val="-4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4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position w:val="-4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position w:val="-4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-4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position w:val="-4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position w:val="-4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position w:val="-4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position w:val="-4"/>
          <w:sz w:val="20"/>
          <w:szCs w:val="20"/>
        </w:rPr>
        <w:t>Ó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4"/>
          <w:sz w:val="20"/>
          <w:szCs w:val="20"/>
        </w:rPr>
        <w:t>                               </w:t>
      </w:r>
      <w:r>
        <w:rPr>
          <w:rFonts w:cs="Arial" w:hAnsi="Arial" w:eastAsia="Arial" w:ascii="Arial"/>
          <w:spacing w:val="55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3"/>
          <w:sz w:val="20"/>
          <w:szCs w:val="20"/>
        </w:rPr>
        <w:t>ño</w:t>
      </w:r>
      <w:r>
        <w:rPr>
          <w:rFonts w:cs="Arial" w:hAnsi="Arial" w:eastAsia="Arial" w:ascii="Arial"/>
          <w:spacing w:val="0"/>
          <w:w w:val="100"/>
          <w:position w:val="3"/>
          <w:sz w:val="20"/>
          <w:szCs w:val="20"/>
        </w:rPr>
        <w:t> </w:t>
      </w:r>
      <w:r>
        <w:rPr>
          <w:rFonts w:cs="Arial" w:hAnsi="Arial" w:eastAsia="Arial" w:ascii="Arial"/>
          <w:spacing w:val="54"/>
          <w:w w:val="100"/>
          <w:position w:val="3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3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3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3"/>
          <w:sz w:val="20"/>
          <w:szCs w:val="20"/>
        </w:rPr>
        <w:t> </w:t>
      </w:r>
      <w:r>
        <w:rPr>
          <w:rFonts w:cs="Arial" w:hAnsi="Arial" w:eastAsia="Arial" w:ascii="Arial"/>
          <w:spacing w:val="55"/>
          <w:w w:val="100"/>
          <w:position w:val="3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0"/>
          <w:szCs w:val="20"/>
        </w:rPr>
        <w:t>Día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60"/>
        <w:ind w:left="815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Fe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</w:t>
      </w:r>
      <w:r>
        <w:rPr>
          <w:rFonts w:cs="Arial" w:hAnsi="Arial" w:eastAsia="Arial" w:ascii="Arial"/>
          <w:spacing w:val="5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792"/>
      </w:pP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No.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Cr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     </w:t>
      </w:r>
      <w:r>
        <w:rPr>
          <w:rFonts w:cs="Arial" w:hAnsi="Arial" w:eastAsia="Arial" w:ascii="Arial"/>
          <w:spacing w:val="1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No</w:t>
      </w:r>
      <w:r>
        <w:rPr>
          <w:rFonts w:cs="Arial" w:hAnsi="Arial" w:eastAsia="Arial" w:ascii="Arial"/>
          <w:spacing w:val="4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bre</w:t>
      </w:r>
      <w:r>
        <w:rPr>
          <w:rFonts w:cs="Arial" w:hAnsi="Arial" w:eastAsia="Arial" w:ascii="Arial"/>
          <w:spacing w:val="-7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Pat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ter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No</w:t>
      </w:r>
      <w:r>
        <w:rPr>
          <w:rFonts w:cs="Arial" w:hAnsi="Arial" w:eastAsia="Arial" w:ascii="Arial"/>
          <w:spacing w:val="4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bre</w:t>
      </w:r>
      <w:r>
        <w:rPr>
          <w:rFonts w:cs="Arial" w:hAnsi="Arial" w:eastAsia="Arial" w:ascii="Arial"/>
          <w:spacing w:val="-7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0" w:footer="1311" w:top="1080" w:bottom="280" w:left="2420" w:right="1300"/>
          <w:headerReference w:type="default" r:id="rId39"/>
          <w:pgSz w:w="16840" w:h="11920" w:orient="landscape"/>
        </w:sectPr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201" w:right="-31" w:firstLine="278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No.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-3"/>
          <w:w w:val="100"/>
          <w:sz w:val="18"/>
          <w:szCs w:val="18"/>
        </w:rPr>
        <w:t>X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PEDIE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right="-47"/>
      </w:pPr>
      <w:r>
        <w:br w:type="column"/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IPO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34" w:right="-11" w:hanging="14"/>
      </w:pPr>
      <w:r>
        <w:rPr>
          <w:rFonts w:cs="Arial" w:hAnsi="Arial" w:eastAsia="Arial" w:ascii="Arial"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.-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1ª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VEZ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IO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49" w:lineRule="exact" w:line="60"/>
        <w:ind w:left="374" w:right="-41"/>
      </w:pPr>
      <w:r>
        <w:rPr>
          <w:rFonts w:cs="Arial" w:hAnsi="Arial" w:eastAsia="Arial" w:ascii="Arial"/>
          <w:spacing w:val="1"/>
          <w:w w:val="100"/>
          <w:position w:val="-8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8"/>
          <w:sz w:val="14"/>
          <w:szCs w:val="14"/>
        </w:rPr>
        <w:t>C</w:t>
      </w:r>
      <w:r>
        <w:rPr>
          <w:rFonts w:cs="Arial" w:hAnsi="Arial" w:eastAsia="Arial" w:ascii="Arial"/>
          <w:spacing w:val="2"/>
          <w:w w:val="100"/>
          <w:position w:val="-8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8"/>
          <w:sz w:val="14"/>
          <w:szCs w:val="14"/>
        </w:rPr>
        <w:t>U</w:t>
      </w:r>
      <w:r>
        <w:rPr>
          <w:rFonts w:cs="Arial" w:hAnsi="Arial" w:eastAsia="Arial" w:ascii="Arial"/>
          <w:spacing w:val="1"/>
          <w:w w:val="100"/>
          <w:position w:val="-8"/>
          <w:sz w:val="14"/>
          <w:szCs w:val="14"/>
        </w:rPr>
        <w:t>A</w:t>
      </w:r>
      <w:r>
        <w:rPr>
          <w:rFonts w:cs="Arial" w:hAnsi="Arial" w:eastAsia="Arial" w:ascii="Arial"/>
          <w:spacing w:val="-1"/>
          <w:w w:val="100"/>
          <w:position w:val="-8"/>
          <w:sz w:val="14"/>
          <w:szCs w:val="14"/>
        </w:rPr>
        <w:t>L</w:t>
      </w:r>
      <w:r>
        <w:rPr>
          <w:rFonts w:cs="Arial" w:hAnsi="Arial" w:eastAsia="Arial" w:ascii="Arial"/>
          <w:spacing w:val="0"/>
          <w:w w:val="100"/>
          <w:position w:val="-8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8"/>
          <w:sz w:val="14"/>
          <w:szCs w:val="14"/>
        </w:rPr>
        <w:t>Z</w:t>
      </w:r>
      <w:r>
        <w:rPr>
          <w:rFonts w:cs="Arial" w:hAnsi="Arial" w:eastAsia="Arial" w:ascii="Arial"/>
          <w:spacing w:val="1"/>
          <w:w w:val="100"/>
          <w:position w:val="-8"/>
          <w:sz w:val="14"/>
          <w:szCs w:val="14"/>
        </w:rPr>
        <w:t>A</w:t>
      </w:r>
      <w:r>
        <w:rPr>
          <w:rFonts w:cs="Arial" w:hAnsi="Arial" w:eastAsia="Arial" w:ascii="Arial"/>
          <w:spacing w:val="3"/>
          <w:w w:val="100"/>
          <w:position w:val="-8"/>
          <w:sz w:val="14"/>
          <w:szCs w:val="14"/>
        </w:rPr>
        <w:t>C</w:t>
      </w:r>
      <w:r>
        <w:rPr>
          <w:rFonts w:cs="Arial" w:hAnsi="Arial" w:eastAsia="Arial" w:ascii="Arial"/>
          <w:spacing w:val="0"/>
          <w:w w:val="100"/>
          <w:position w:val="-8"/>
          <w:sz w:val="14"/>
          <w:szCs w:val="14"/>
        </w:rPr>
        <w:t>I</w:t>
      </w:r>
      <w:r>
        <w:rPr>
          <w:rFonts w:cs="Arial" w:hAnsi="Arial" w:eastAsia="Arial" w:ascii="Arial"/>
          <w:spacing w:val="-1"/>
          <w:w w:val="100"/>
          <w:position w:val="-8"/>
          <w:sz w:val="14"/>
          <w:szCs w:val="14"/>
        </w:rPr>
        <w:t>Ó</w:t>
      </w:r>
      <w:r>
        <w:rPr>
          <w:rFonts w:cs="Arial" w:hAnsi="Arial" w:eastAsia="Arial" w:ascii="Arial"/>
          <w:spacing w:val="0"/>
          <w:w w:val="100"/>
          <w:position w:val="-8"/>
          <w:sz w:val="14"/>
          <w:szCs w:val="14"/>
        </w:rPr>
        <w:t>N</w:t>
      </w:r>
      <w:r>
        <w:rPr>
          <w:rFonts w:cs="Arial" w:hAnsi="Arial" w:eastAsia="Arial" w:ascii="Arial"/>
          <w:spacing w:val="-11"/>
          <w:w w:val="100"/>
          <w:position w:val="-8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4"/>
          <w:szCs w:val="14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20"/>
        <w:ind w:right="-62"/>
      </w:pPr>
      <w:r>
        <w:rPr>
          <w:rFonts w:cs="Arial" w:hAnsi="Arial" w:eastAsia="Arial" w:ascii="Arial"/>
          <w:spacing w:val="-1"/>
          <w:w w:val="100"/>
          <w:position w:val="-9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position w:val="-9"/>
          <w:sz w:val="18"/>
          <w:szCs w:val="18"/>
        </w:rPr>
        <w:t>RIEN</w:t>
      </w:r>
      <w:r>
        <w:rPr>
          <w:rFonts w:cs="Arial" w:hAnsi="Arial" w:eastAsia="Arial" w:ascii="Arial"/>
          <w:spacing w:val="-2"/>
          <w:w w:val="100"/>
          <w:position w:val="-9"/>
          <w:sz w:val="18"/>
          <w:szCs w:val="18"/>
        </w:rPr>
        <w:t>T</w:t>
      </w:r>
      <w:r>
        <w:rPr>
          <w:rFonts w:cs="Arial" w:hAnsi="Arial" w:eastAsia="Arial" w:ascii="Arial"/>
          <w:spacing w:val="2"/>
          <w:w w:val="100"/>
          <w:position w:val="-9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position w:val="-9"/>
          <w:sz w:val="18"/>
          <w:szCs w:val="18"/>
        </w:rPr>
        <w:t>CI</w:t>
      </w:r>
      <w:r>
        <w:rPr>
          <w:rFonts w:cs="Arial" w:hAnsi="Arial" w:eastAsia="Arial" w:ascii="Arial"/>
          <w:spacing w:val="-1"/>
          <w:w w:val="100"/>
          <w:position w:val="-9"/>
          <w:sz w:val="18"/>
          <w:szCs w:val="18"/>
        </w:rPr>
        <w:t>Ó</w:t>
      </w:r>
      <w:r>
        <w:rPr>
          <w:rFonts w:cs="Arial" w:hAnsi="Arial" w:eastAsia="Arial" w:ascii="Arial"/>
          <w:spacing w:val="0"/>
          <w:w w:val="100"/>
          <w:position w:val="-9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position w:val="-9"/>
          <w:sz w:val="18"/>
          <w:szCs w:val="18"/>
        </w:rPr>
        <w:t>            </w:t>
      </w:r>
      <w:r>
        <w:rPr>
          <w:rFonts w:cs="Arial" w:hAnsi="Arial" w:eastAsia="Arial" w:ascii="Arial"/>
          <w:spacing w:val="48"/>
          <w:w w:val="100"/>
          <w:position w:val="-9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8"/>
          <w:szCs w:val="18"/>
        </w:rPr>
        <w:t>VISI</w:t>
      </w:r>
      <w:r>
        <w:rPr>
          <w:rFonts w:cs="Arial" w:hAnsi="Arial" w:eastAsia="Arial" w:ascii="Arial"/>
          <w:spacing w:val="-2"/>
          <w:w w:val="100"/>
          <w:position w:val="2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position w:val="2"/>
          <w:sz w:val="18"/>
          <w:szCs w:val="18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20"/>
        <w:sectPr>
          <w:type w:val="continuous"/>
          <w:pgSz w:w="16840" w:h="11920" w:orient="landscape"/>
          <w:pgMar w:top="740" w:bottom="280" w:left="2420" w:right="1300"/>
          <w:cols w:num="5" w:equalWidth="off">
            <w:col w:w="1339" w:space="393"/>
            <w:col w:w="419" w:space="1327"/>
            <w:col w:w="1724" w:space="373"/>
            <w:col w:w="2514" w:space="578"/>
            <w:col w:w="4453"/>
          </w:cols>
        </w:sectPr>
      </w:pPr>
      <w:r>
        <w:rPr>
          <w:rFonts w:cs="Arial" w:hAnsi="Arial" w:eastAsia="Arial" w:ascii="Arial"/>
          <w:spacing w:val="0"/>
          <w:w w:val="100"/>
          <w:position w:val="-7"/>
          <w:sz w:val="18"/>
          <w:szCs w:val="18"/>
        </w:rPr>
        <w:t>CA</w:t>
      </w:r>
      <w:r>
        <w:rPr>
          <w:rFonts w:cs="Arial" w:hAnsi="Arial" w:eastAsia="Arial" w:ascii="Arial"/>
          <w:spacing w:val="-1"/>
          <w:w w:val="100"/>
          <w:position w:val="-7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position w:val="-7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position w:val="-7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position w:val="-7"/>
          <w:sz w:val="18"/>
          <w:szCs w:val="18"/>
        </w:rPr>
        <w:t>I</w:t>
      </w:r>
      <w:r>
        <w:rPr>
          <w:rFonts w:cs="Arial" w:hAnsi="Arial" w:eastAsia="Arial" w:ascii="Arial"/>
          <w:spacing w:val="1"/>
          <w:w w:val="100"/>
          <w:position w:val="-7"/>
          <w:sz w:val="18"/>
          <w:szCs w:val="18"/>
        </w:rPr>
        <w:t>Z</w:t>
      </w:r>
      <w:r>
        <w:rPr>
          <w:rFonts w:cs="Arial" w:hAnsi="Arial" w:eastAsia="Arial" w:ascii="Arial"/>
          <w:spacing w:val="0"/>
          <w:w w:val="100"/>
          <w:position w:val="-7"/>
          <w:sz w:val="18"/>
          <w:szCs w:val="18"/>
        </w:rPr>
        <w:t>ACI</w:t>
      </w:r>
      <w:r>
        <w:rPr>
          <w:rFonts w:cs="Arial" w:hAnsi="Arial" w:eastAsia="Arial" w:ascii="Arial"/>
          <w:spacing w:val="-1"/>
          <w:w w:val="100"/>
          <w:position w:val="-7"/>
          <w:sz w:val="18"/>
          <w:szCs w:val="18"/>
        </w:rPr>
        <w:t>Ó</w:t>
      </w:r>
      <w:r>
        <w:rPr>
          <w:rFonts w:cs="Arial" w:hAnsi="Arial" w:eastAsia="Arial" w:ascii="Arial"/>
          <w:spacing w:val="0"/>
          <w:w w:val="100"/>
          <w:position w:val="-7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position w:val="-7"/>
          <w:sz w:val="18"/>
          <w:szCs w:val="18"/>
        </w:rPr>
        <w:t>            </w:t>
      </w:r>
      <w:r>
        <w:rPr>
          <w:rFonts w:cs="Arial" w:hAnsi="Arial" w:eastAsia="Arial" w:ascii="Arial"/>
          <w:spacing w:val="46"/>
          <w:w w:val="100"/>
          <w:position w:val="-7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position w:val="-7"/>
          <w:sz w:val="18"/>
          <w:szCs w:val="18"/>
        </w:rPr>
        <w:t>O</w:t>
      </w:r>
      <w:r>
        <w:rPr>
          <w:rFonts w:cs="Arial" w:hAnsi="Arial" w:eastAsia="Arial" w:ascii="Arial"/>
          <w:spacing w:val="-2"/>
          <w:w w:val="100"/>
          <w:position w:val="-7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position w:val="-7"/>
          <w:sz w:val="18"/>
          <w:szCs w:val="18"/>
        </w:rPr>
        <w:t>RA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lineRule="exact" w:line="200"/>
      </w:pPr>
      <w:r>
        <w:pict>
          <v:group style="position:absolute;margin-left:118.44pt;margin-top:64.92pt;width:591.48pt;height:348.84pt;mso-position-horizontal-relative:page;mso-position-vertical-relative:page;z-index:-9504" coordorigin="2369,1298" coordsize="11830,6977">
            <v:shape style="position:absolute;left:2378;top:1308;width:11810;height:2880" coordorigin="2378,1308" coordsize="11810,2880" path="m2378,1788l2385,1710,2403,1636,2432,1567,2471,1505,2519,1449,2575,1401,2638,1362,2707,1332,2781,1314,2858,1308,13709,1308,13787,1314,13860,1332,13929,1362,13992,1401,14048,1449,14096,1505,14135,1567,14164,1636,14183,1710,14189,1788,14189,3708,14183,3786,14164,3860,14135,3929,14096,3991,14048,4047,13992,4095,13929,4134,13860,4164,13787,4182,13709,4188,2858,4188,2781,4182,2707,4164,2638,4134,2575,4095,2519,4047,2471,3991,2432,3929,2403,3860,2385,3786,2378,3708,2378,1788xe" filled="f" stroked="t" strokeweight="0.96pt" strokecolor="#000000">
              <v:path arrowok="t"/>
            </v:shape>
            <v:shape style="position:absolute;left:2554;top:1544;width:11399;height:0" coordorigin="2554,1544" coordsize="11399,0" path="m2554,1544l13953,1544e" filled="f" stroked="t" strokeweight="0.58pt" strokecolor="#000000">
              <v:path arrowok="t"/>
            </v:shape>
            <v:shape style="position:absolute;left:2554;top:1539;width:0;height:1039" coordorigin="2554,1539" coordsize="0,1039" path="m2554,1539l2554,2578e" filled="f" stroked="t" strokeweight="0.58pt" strokecolor="#000000">
              <v:path arrowok="t"/>
            </v:shape>
            <v:shape style="position:absolute;left:13962;top:1539;width:0;height:1039" coordorigin="13962,1539" coordsize="0,1039" path="m13962,1539l13962,2578e" filled="f" stroked="t" strokeweight="0.57998pt" strokecolor="#000000">
              <v:path arrowok="t"/>
            </v:shape>
            <v:shape style="position:absolute;left:2564;top:2573;width:221;height:0" coordorigin="2564,2573" coordsize="221,0" path="m2564,2573l2784,2573e" filled="f" stroked="t" strokeweight="0.58001pt" strokecolor="#000000">
              <v:path arrowok="t"/>
            </v:shape>
            <v:shape style="position:absolute;left:2784;top:2573;width:10;height:0" coordorigin="2784,2573" coordsize="10,0" path="m2784,2573l2794,2573e" filled="f" stroked="t" strokeweight="0.58001pt" strokecolor="#000000">
              <v:path arrowok="t"/>
            </v:shape>
            <v:shape style="position:absolute;left:2794;top:2573;width:228;height:0" coordorigin="2794,2573" coordsize="228,0" path="m2794,2573l3022,2573e" filled="f" stroked="t" strokeweight="0.58001pt" strokecolor="#000000">
              <v:path arrowok="t"/>
            </v:shape>
            <v:shape style="position:absolute;left:3022;top:2573;width:10;height:0" coordorigin="3022,2573" coordsize="10,0" path="m3022,2573l3032,2573e" filled="f" stroked="t" strokeweight="0.58001pt" strokecolor="#000000">
              <v:path arrowok="t"/>
            </v:shape>
            <v:shape style="position:absolute;left:3032;top:2573;width:7429;height:0" coordorigin="3032,2573" coordsize="7429,0" path="m3032,2573l10461,2573e" filled="f" stroked="t" strokeweight="0.58001pt" strokecolor="#000000">
              <v:path arrowok="t"/>
            </v:shape>
            <v:shape style="position:absolute;left:10470;top:2573;width:3156;height:0" coordorigin="10470,2573" coordsize="3156,0" path="m10470,2573l13627,2573e" filled="f" stroked="t" strokeweight="0.58001pt" strokecolor="#000000">
              <v:path arrowok="t"/>
            </v:shape>
            <v:shape style="position:absolute;left:13636;top:2573;width:317;height:0" coordorigin="13636,2573" coordsize="317,0" path="m13636,2573l13953,2573e" filled="f" stroked="t" strokeweight="0.58001pt" strokecolor="#000000">
              <v:path arrowok="t"/>
            </v:shape>
            <v:shape style="position:absolute;left:13972;top:2573;width:209;height:0" coordorigin="13972,2573" coordsize="209,0" path="m13972,2573l14181,2573e" filled="f" stroked="t" strokeweight="0.58001pt" strokecolor="#000000">
              <v:path arrowok="t"/>
            </v:shape>
            <v:shape style="position:absolute;left:10465;top:2568;width:0;height:622" coordorigin="10465,2568" coordsize="0,622" path="m10465,2568l10465,3190e" filled="f" stroked="t" strokeweight="0.58004pt" strokecolor="#000000">
              <v:path arrowok="t"/>
            </v:shape>
            <v:shape style="position:absolute;left:13632;top:2568;width:0;height:622" coordorigin="13632,2568" coordsize="0,622" path="m13632,2568l13632,3190e" filled="f" stroked="t" strokeweight="0.57998pt" strokecolor="#000000">
              <v:path arrowok="t"/>
            </v:shape>
            <v:shape style="position:absolute;left:14186;top:2568;width:0;height:622" coordorigin="14186,2568" coordsize="0,622" path="m14186,2568l14186,3190e" filled="f" stroked="t" strokeweight="0.57998pt" strokecolor="#000000">
              <v:path arrowok="t"/>
            </v:shape>
            <v:shape style="position:absolute;left:2564;top:3185;width:221;height:0" coordorigin="2564,3185" coordsize="221,0" path="m2564,3185l2784,3185e" filled="f" stroked="t" strokeweight="0.58pt" strokecolor="#000000">
              <v:path arrowok="t"/>
            </v:shape>
            <v:shape style="position:absolute;left:2784;top:3185;width:10;height:0" coordorigin="2784,3185" coordsize="10,0" path="m2784,3185l2794,3185e" filled="f" stroked="t" strokeweight="0.58pt" strokecolor="#000000">
              <v:path arrowok="t"/>
            </v:shape>
            <v:shape style="position:absolute;left:2794;top:3185;width:228;height:0" coordorigin="2794,3185" coordsize="228,0" path="m2794,3185l3022,3185e" filled="f" stroked="t" strokeweight="0.58pt" strokecolor="#000000">
              <v:path arrowok="t"/>
            </v:shape>
            <v:shape style="position:absolute;left:3022;top:3185;width:10;height:0" coordorigin="3022,3185" coordsize="10,0" path="m3022,3185l3032,3185e" filled="f" stroked="t" strokeweight="0.58pt" strokecolor="#000000">
              <v:path arrowok="t"/>
            </v:shape>
            <v:shape style="position:absolute;left:3032;top:3185;width:7429;height:0" coordorigin="3032,3185" coordsize="7429,0" path="m3032,3185l10461,3185e" filled="f" stroked="t" strokeweight="0.58pt" strokecolor="#000000">
              <v:path arrowok="t"/>
            </v:shape>
            <v:shape style="position:absolute;left:10470;top:3185;width:3156;height:0" coordorigin="10470,3185" coordsize="3156,0" path="m10470,3185l13627,3185e" filled="f" stroked="t" strokeweight="0.58pt" strokecolor="#000000">
              <v:path arrowok="t"/>
            </v:shape>
            <v:shape style="position:absolute;left:13636;top:3185;width:317;height:0" coordorigin="13636,3185" coordsize="317,0" path="m13636,3185l13953,3185e" filled="f" stroked="t" strokeweight="0.58pt" strokecolor="#000000">
              <v:path arrowok="t"/>
            </v:shape>
            <v:shape style="position:absolute;left:13972;top:3185;width:209;height:0" coordorigin="13972,3185" coordsize="209,0" path="m13972,3185l14181,3185e" filled="f" stroked="t" strokeweight="0.58pt" strokecolor="#000000">
              <v:path arrowok="t"/>
            </v:shape>
            <v:shape style="position:absolute;left:2544;top:3425;width:10;height:0" coordorigin="2544,3425" coordsize="10,0" path="m2544,3425l2554,3425e" filled="f" stroked="t" strokeweight="0.58pt" strokecolor="#000000">
              <v:path arrowok="t"/>
            </v:shape>
            <v:shape style="position:absolute;left:2554;top:3425;width:2640;height:0" coordorigin="2554,3425" coordsize="2640,0" path="m2554,3425l5194,3425e" filled="f" stroked="t" strokeweight="0.58pt" strokecolor="#000000">
              <v:path arrowok="t"/>
            </v:shape>
            <v:shape style="position:absolute;left:5204;top:3425;width:8749;height:0" coordorigin="5204,3425" coordsize="8749,0" path="m5204,3425l13953,3425e" filled="f" stroked="t" strokeweight="0.58pt" strokecolor="#000000">
              <v:path arrowok="t"/>
            </v:shape>
            <v:shape style="position:absolute;left:13953;top:3425;width:10;height:0" coordorigin="13953,3425" coordsize="10,0" path="m13953,3425l13963,3425e" filled="f" stroked="t" strokeweight="0.58pt" strokecolor="#000000">
              <v:path arrowok="t"/>
            </v:shape>
            <v:shape style="position:absolute;left:2551;top:3180;width:0;height:877" coordorigin="2551,3180" coordsize="0,877" path="m2551,3180l2551,4057e" filled="f" stroked="t" strokeweight="0.58pt" strokecolor="#000000">
              <v:path arrowok="t"/>
            </v:shape>
            <v:shape style="position:absolute;left:2554;top:4052;width:2640;height:0" coordorigin="2554,4052" coordsize="2640,0" path="m2554,4052l5194,4052e" filled="f" stroked="t" strokeweight="0.58001pt" strokecolor="#000000">
              <v:path arrowok="t"/>
            </v:shape>
            <v:shape style="position:absolute;left:5199;top:3420;width:0;height:637" coordorigin="5199,3420" coordsize="0,637" path="m5199,3420l5199,4057e" filled="f" stroked="t" strokeweight="0.58001pt" strokecolor="#000000">
              <v:path arrowok="t"/>
            </v:shape>
            <v:shape style="position:absolute;left:5204;top:4052;width:8749;height:0" coordorigin="5204,4052" coordsize="8749,0" path="m5204,4052l13953,4052e" filled="f" stroked="t" strokeweight="0.58001pt" strokecolor="#000000">
              <v:path arrowok="t"/>
            </v:shape>
            <v:shape style="position:absolute;left:13960;top:3180;width:0;height:877" coordorigin="13960,3180" coordsize="0,877" path="m13960,3180l13960,4057e" filled="f" stroked="t" strokeweight="0.57998pt" strokecolor="#000000">
              <v:path arrowok="t"/>
            </v:shape>
            <v:shape style="position:absolute;left:2518;top:4062;width:1349;height:0" coordorigin="2518,4062" coordsize="1349,0" path="m2518,4062l3867,4062e" filled="f" stroked="t" strokeweight="0.58pt" strokecolor="#000000">
              <v:path arrowok="t"/>
            </v:shape>
            <v:shape style="position:absolute;left:3876;top:4062;width:970;height:0" coordorigin="3876,4062" coordsize="970,0" path="m3876,4062l4846,4062e" filled="f" stroked="t" strokeweight="0.58pt" strokecolor="#000000">
              <v:path arrowok="t"/>
            </v:shape>
            <v:shape style="position:absolute;left:4856;top:4062;width:1604;height:0" coordorigin="4856,4062" coordsize="1604,0" path="m4856,4062l6459,4062e" filled="f" stroked="t" strokeweight="0.58pt" strokecolor="#000000">
              <v:path arrowok="t"/>
            </v:shape>
            <v:shape style="position:absolute;left:3876;top:4487;width:970;height:0" coordorigin="3876,4487" coordsize="970,0" path="m3876,4487l4846,4487e" filled="f" stroked="t" strokeweight="0.58001pt" strokecolor="#000000">
              <v:path arrowok="t"/>
            </v:shape>
            <v:shape style="position:absolute;left:4856;top:4487;width:1604;height:0" coordorigin="4856,4487" coordsize="1604,0" path="m4856,4487l6459,4487e" filled="f" stroked="t" strokeweight="0.58001pt" strokecolor="#000000">
              <v:path arrowok="t"/>
            </v:shape>
            <v:shape style="position:absolute;left:6469;top:4057;width:0;height:650" coordorigin="6469,4057" coordsize="0,650" path="m6469,4057l6469,4707e" filled="f" stroked="t" strokeweight="0.57998pt" strokecolor="#000000">
              <v:path arrowok="t"/>
            </v:shape>
            <v:shape style="position:absolute;left:3876;top:4703;width:970;height:0" coordorigin="3876,4703" coordsize="970,0" path="m3876,4703l4846,4703e" filled="f" stroked="t" strokeweight="0.58pt" strokecolor="#000000">
              <v:path arrowok="t"/>
            </v:shape>
            <v:shape style="position:absolute;left:4856;top:4703;width:1604;height:0" coordorigin="4856,4703" coordsize="1604,0" path="m4856,4703l6459,4703e" filled="f" stroked="t" strokeweight="0.58pt" strokecolor="#000000">
              <v:path arrowok="t"/>
            </v:shape>
            <v:shape style="position:absolute;left:6479;top:4703;width:1258;height:0" coordorigin="6479,4703" coordsize="1258,0" path="m6479,4703l7736,4703e" filled="f" stroked="t" strokeweight="0.58pt" strokecolor="#000000">
              <v:path arrowok="t"/>
            </v:shape>
            <v:shape style="position:absolute;left:7746;top:4703;width:1752;height:0" coordorigin="7746,4703" coordsize="1752,0" path="m7746,4703l9498,4703e" filled="f" stroked="t" strokeweight="0.58pt" strokecolor="#000000">
              <v:path arrowok="t"/>
            </v:shape>
            <v:shape style="position:absolute;left:9508;top:4703;width:1430;height:0" coordorigin="9508,4703" coordsize="1430,0" path="m9508,4703l10938,4703e" filled="f" stroked="t" strokeweight="0.58pt" strokecolor="#000000">
              <v:path arrowok="t"/>
            </v:shape>
            <v:shape style="position:absolute;left:10948;top:4703;width:1604;height:0" coordorigin="10948,4703" coordsize="1604,0" path="m10948,4703l12551,4703e" filled="f" stroked="t" strokeweight="0.58pt" strokecolor="#000000">
              <v:path arrowok="t"/>
            </v:shape>
            <v:shape style="position:absolute;left:12561;top:4703;width:1601;height:0" coordorigin="12561,4703" coordsize="1601,0" path="m12561,4703l14162,4703e" filled="f" stroked="t" strokeweight="0.58pt" strokecolor="#000000">
              <v:path arrowok="t"/>
            </v:shape>
            <v:shape style="position:absolute;left:4856;top:4945;width:1292;height:0" coordorigin="4856,4945" coordsize="1292,0" path="m4856,4945l6147,4945e" filled="f" stroked="t" strokeweight="0.58001pt" strokecolor="#000000">
              <v:path arrowok="t"/>
            </v:shape>
            <v:shape style="position:absolute;left:6157;top:4945;width:1579;height:0" coordorigin="6157,4945" coordsize="1579,0" path="m6157,4945l7736,4945e" filled="f" stroked="t" strokeweight="0.58001pt" strokecolor="#000000">
              <v:path arrowok="t"/>
            </v:shape>
            <v:shape style="position:absolute;left:6152;top:4940;width:0;height:398" coordorigin="6152,4940" coordsize="0,398" path="m6152,4940l6152,5339e" filled="f" stroked="t" strokeweight="0.57998pt" strokecolor="#000000">
              <v:path arrowok="t"/>
            </v:shape>
            <v:shape style="position:absolute;left:2518;top:5334;width:1349;height:0" coordorigin="2518,5334" coordsize="1349,0" path="m2518,5334l3867,5334e" filled="f" stroked="t" strokeweight="0.58001pt" strokecolor="#000000">
              <v:path arrowok="t"/>
            </v:shape>
            <v:shape style="position:absolute;left:3876;top:5334;width:970;height:0" coordorigin="3876,5334" coordsize="970,0" path="m3876,5334l4846,5334e" filled="f" stroked="t" strokeweight="0.58001pt" strokecolor="#000000">
              <v:path arrowok="t"/>
            </v:shape>
            <v:shape style="position:absolute;left:4856;top:5334;width:1292;height:0" coordorigin="4856,5334" coordsize="1292,0" path="m4856,5334l6147,5334e" filled="f" stroked="t" strokeweight="0.58001pt" strokecolor="#000000">
              <v:path arrowok="t"/>
            </v:shape>
            <v:shape style="position:absolute;left:6157;top:5334;width:1579;height:0" coordorigin="6157,5334" coordsize="1579,0" path="m6157,5334l7736,5334e" filled="f" stroked="t" strokeweight="0.58001pt" strokecolor="#000000">
              <v:path arrowok="t"/>
            </v:shape>
            <v:shape style="position:absolute;left:7746;top:5334;width:1752;height:0" coordorigin="7746,5334" coordsize="1752,0" path="m7746,5334l9498,5334e" filled="f" stroked="t" strokeweight="0.58001pt" strokecolor="#000000">
              <v:path arrowok="t"/>
            </v:shape>
            <v:shape style="position:absolute;left:9508;top:5334;width:1430;height:0" coordorigin="9508,5334" coordsize="1430,0" path="m9508,5334l10938,5334e" filled="f" stroked="t" strokeweight="0.58001pt" strokecolor="#000000">
              <v:path arrowok="t"/>
            </v:shape>
            <v:shape style="position:absolute;left:10948;top:5334;width:1604;height:0" coordorigin="10948,5334" coordsize="1604,0" path="m10948,5334l12551,5334e" filled="f" stroked="t" strokeweight="0.58001pt" strokecolor="#000000">
              <v:path arrowok="t"/>
            </v:shape>
            <v:shape style="position:absolute;left:12561;top:5334;width:1601;height:0" coordorigin="12561,5334" coordsize="1601,0" path="m12561,5334l14162,5334e" filled="f" stroked="t" strokeweight="0.58001pt" strokecolor="#000000">
              <v:path arrowok="t"/>
            </v:shape>
            <v:shape style="position:absolute;left:2518;top:5627;width:1349;height:0" coordorigin="2518,5627" coordsize="1349,0" path="m2518,5627l3867,5627e" filled="f" stroked="t" strokeweight="0.57998pt" strokecolor="#000000">
              <v:path arrowok="t"/>
            </v:shape>
            <v:shape style="position:absolute;left:3876;top:5627;width:970;height:0" coordorigin="3876,5627" coordsize="970,0" path="m3876,5627l4846,5627e" filled="f" stroked="t" strokeweight="0.57998pt" strokecolor="#000000">
              <v:path arrowok="t"/>
            </v:shape>
            <v:shape style="position:absolute;left:4856;top:5627;width:2880;height:0" coordorigin="4856,5627" coordsize="2880,0" path="m4856,5627l7736,5627e" filled="f" stroked="t" strokeweight="0.57998pt" strokecolor="#000000">
              <v:path arrowok="t"/>
            </v:shape>
            <v:shape style="position:absolute;left:7746;top:5627;width:1752;height:0" coordorigin="7746,5627" coordsize="1752,0" path="m7746,5627l9498,5627e" filled="f" stroked="t" strokeweight="0.57998pt" strokecolor="#000000">
              <v:path arrowok="t"/>
            </v:shape>
            <v:shape style="position:absolute;left:9508;top:5627;width:1430;height:0" coordorigin="9508,5627" coordsize="1430,0" path="m9508,5627l10938,5627e" filled="f" stroked="t" strokeweight="0.57998pt" strokecolor="#000000">
              <v:path arrowok="t"/>
            </v:shape>
            <v:shape style="position:absolute;left:10948;top:5627;width:1604;height:0" coordorigin="10948,5627" coordsize="1604,0" path="m10948,5627l12551,5627e" filled="f" stroked="t" strokeweight="0.57998pt" strokecolor="#000000">
              <v:path arrowok="t"/>
            </v:shape>
            <v:shape style="position:absolute;left:12561;top:5627;width:1601;height:0" coordorigin="12561,5627" coordsize="1601,0" path="m12561,5627l14162,5627e" filled="f" stroked="t" strokeweight="0.57998pt" strokecolor="#000000">
              <v:path arrowok="t"/>
            </v:shape>
            <v:shape style="position:absolute;left:2518;top:5919;width:1349;height:0" coordorigin="2518,5919" coordsize="1349,0" path="m2518,5919l3867,5919e" filled="f" stroked="t" strokeweight="0.58001pt" strokecolor="#000000">
              <v:path arrowok="t"/>
            </v:shape>
            <v:shape style="position:absolute;left:3876;top:5919;width:970;height:0" coordorigin="3876,5919" coordsize="970,0" path="m3876,5919l4846,5919e" filled="f" stroked="t" strokeweight="0.58001pt" strokecolor="#000000">
              <v:path arrowok="t"/>
            </v:shape>
            <v:shape style="position:absolute;left:4856;top:5919;width:2880;height:0" coordorigin="4856,5919" coordsize="2880,0" path="m4856,5919l7736,5919e" filled="f" stroked="t" strokeweight="0.58001pt" strokecolor="#000000">
              <v:path arrowok="t"/>
            </v:shape>
            <v:shape style="position:absolute;left:7746;top:5919;width:1752;height:0" coordorigin="7746,5919" coordsize="1752,0" path="m7746,5919l9498,5919e" filled="f" stroked="t" strokeweight="0.58001pt" strokecolor="#000000">
              <v:path arrowok="t"/>
            </v:shape>
            <v:shape style="position:absolute;left:9508;top:5919;width:1430;height:0" coordorigin="9508,5919" coordsize="1430,0" path="m9508,5919l10938,5919e" filled="f" stroked="t" strokeweight="0.58001pt" strokecolor="#000000">
              <v:path arrowok="t"/>
            </v:shape>
            <v:shape style="position:absolute;left:10948;top:5919;width:1604;height:0" coordorigin="10948,5919" coordsize="1604,0" path="m10948,5919l12551,5919e" filled="f" stroked="t" strokeweight="0.58001pt" strokecolor="#000000">
              <v:path arrowok="t"/>
            </v:shape>
            <v:shape style="position:absolute;left:12561;top:5919;width:1601;height:0" coordorigin="12561,5919" coordsize="1601,0" path="m12561,5919l14162,5919e" filled="f" stroked="t" strokeweight="0.58001pt" strokecolor="#000000">
              <v:path arrowok="t"/>
            </v:shape>
            <v:shape style="position:absolute;left:2518;top:6212;width:1349;height:0" coordorigin="2518,6212" coordsize="1349,0" path="m2518,6212l3867,6212e" filled="f" stroked="t" strokeweight="0.57998pt" strokecolor="#000000">
              <v:path arrowok="t"/>
            </v:shape>
            <v:shape style="position:absolute;left:3876;top:6212;width:970;height:0" coordorigin="3876,6212" coordsize="970,0" path="m3876,6212l4846,6212e" filled="f" stroked="t" strokeweight="0.57998pt" strokecolor="#000000">
              <v:path arrowok="t"/>
            </v:shape>
            <v:shape style="position:absolute;left:4856;top:6212;width:2880;height:0" coordorigin="4856,6212" coordsize="2880,0" path="m4856,6212l7736,6212e" filled="f" stroked="t" strokeweight="0.57998pt" strokecolor="#000000">
              <v:path arrowok="t"/>
            </v:shape>
            <v:shape style="position:absolute;left:7746;top:6212;width:1752;height:0" coordorigin="7746,6212" coordsize="1752,0" path="m7746,6212l9498,6212e" filled="f" stroked="t" strokeweight="0.57998pt" strokecolor="#000000">
              <v:path arrowok="t"/>
            </v:shape>
            <v:shape style="position:absolute;left:9508;top:6212;width:1430;height:0" coordorigin="9508,6212" coordsize="1430,0" path="m9508,6212l10938,6212e" filled="f" stroked="t" strokeweight="0.57998pt" strokecolor="#000000">
              <v:path arrowok="t"/>
            </v:shape>
            <v:shape style="position:absolute;left:10948;top:6212;width:1604;height:0" coordorigin="10948,6212" coordsize="1604,0" path="m10948,6212l12551,6212e" filled="f" stroked="t" strokeweight="0.57998pt" strokecolor="#000000">
              <v:path arrowok="t"/>
            </v:shape>
            <v:shape style="position:absolute;left:12561;top:6212;width:1601;height:0" coordorigin="12561,6212" coordsize="1601,0" path="m12561,6212l14162,6212e" filled="f" stroked="t" strokeweight="0.57998pt" strokecolor="#000000">
              <v:path arrowok="t"/>
            </v:shape>
            <v:shape style="position:absolute;left:2518;top:6505;width:1349;height:0" coordorigin="2518,6505" coordsize="1349,0" path="m2518,6505l3867,6505e" filled="f" stroked="t" strokeweight="0.57998pt" strokecolor="#000000">
              <v:path arrowok="t"/>
            </v:shape>
            <v:shape style="position:absolute;left:3876;top:6505;width:970;height:0" coordorigin="3876,6505" coordsize="970,0" path="m3876,6505l4846,6505e" filled="f" stroked="t" strokeweight="0.57998pt" strokecolor="#000000">
              <v:path arrowok="t"/>
            </v:shape>
            <v:shape style="position:absolute;left:4856;top:6505;width:2880;height:0" coordorigin="4856,6505" coordsize="2880,0" path="m4856,6505l7736,6505e" filled="f" stroked="t" strokeweight="0.57998pt" strokecolor="#000000">
              <v:path arrowok="t"/>
            </v:shape>
            <v:shape style="position:absolute;left:7746;top:6505;width:1752;height:0" coordorigin="7746,6505" coordsize="1752,0" path="m7746,6505l9498,6505e" filled="f" stroked="t" strokeweight="0.57998pt" strokecolor="#000000">
              <v:path arrowok="t"/>
            </v:shape>
            <v:shape style="position:absolute;left:9508;top:6505;width:1430;height:0" coordorigin="9508,6505" coordsize="1430,0" path="m9508,6505l10938,6505e" filled="f" stroked="t" strokeweight="0.57998pt" strokecolor="#000000">
              <v:path arrowok="t"/>
            </v:shape>
            <v:shape style="position:absolute;left:10948;top:6505;width:1604;height:0" coordorigin="10948,6505" coordsize="1604,0" path="m10948,6505l12551,6505e" filled="f" stroked="t" strokeweight="0.57998pt" strokecolor="#000000">
              <v:path arrowok="t"/>
            </v:shape>
            <v:shape style="position:absolute;left:12561;top:6505;width:1601;height:0" coordorigin="12561,6505" coordsize="1601,0" path="m12561,6505l14162,6505e" filled="f" stroked="t" strokeweight="0.57998pt" strokecolor="#000000">
              <v:path arrowok="t"/>
            </v:shape>
            <v:shape style="position:absolute;left:2518;top:6798;width:1349;height:0" coordorigin="2518,6798" coordsize="1349,0" path="m2518,6798l3867,6798e" filled="f" stroked="t" strokeweight="0.58001pt" strokecolor="#000000">
              <v:path arrowok="t"/>
            </v:shape>
            <v:shape style="position:absolute;left:3876;top:6798;width:970;height:0" coordorigin="3876,6798" coordsize="970,0" path="m3876,6798l4846,6798e" filled="f" stroked="t" strokeweight="0.58001pt" strokecolor="#000000">
              <v:path arrowok="t"/>
            </v:shape>
            <v:shape style="position:absolute;left:4856;top:6798;width:2880;height:0" coordorigin="4856,6798" coordsize="2880,0" path="m4856,6798l7736,6798e" filled="f" stroked="t" strokeweight="0.58001pt" strokecolor="#000000">
              <v:path arrowok="t"/>
            </v:shape>
            <v:shape style="position:absolute;left:7746;top:6798;width:1752;height:0" coordorigin="7746,6798" coordsize="1752,0" path="m7746,6798l9498,6798e" filled="f" stroked="t" strokeweight="0.58001pt" strokecolor="#000000">
              <v:path arrowok="t"/>
            </v:shape>
            <v:shape style="position:absolute;left:9508;top:6798;width:1430;height:0" coordorigin="9508,6798" coordsize="1430,0" path="m9508,6798l10938,6798e" filled="f" stroked="t" strokeweight="0.58001pt" strokecolor="#000000">
              <v:path arrowok="t"/>
            </v:shape>
            <v:shape style="position:absolute;left:10948;top:6798;width:1604;height:0" coordorigin="10948,6798" coordsize="1604,0" path="m10948,6798l12551,6798e" filled="f" stroked="t" strokeweight="0.58001pt" strokecolor="#000000">
              <v:path arrowok="t"/>
            </v:shape>
            <v:shape style="position:absolute;left:12561;top:6798;width:1601;height:0" coordorigin="12561,6798" coordsize="1601,0" path="m12561,6798l14162,6798e" filled="f" stroked="t" strokeweight="0.58001pt" strokecolor="#000000">
              <v:path arrowok="t"/>
            </v:shape>
            <v:shape style="position:absolute;left:2518;top:7091;width:1349;height:0" coordorigin="2518,7091" coordsize="1349,0" path="m2518,7091l3867,7091e" filled="f" stroked="t" strokeweight="0.57998pt" strokecolor="#000000">
              <v:path arrowok="t"/>
            </v:shape>
            <v:shape style="position:absolute;left:3876;top:7091;width:970;height:0" coordorigin="3876,7091" coordsize="970,0" path="m3876,7091l4846,7091e" filled="f" stroked="t" strokeweight="0.57998pt" strokecolor="#000000">
              <v:path arrowok="t"/>
            </v:shape>
            <v:shape style="position:absolute;left:4856;top:7091;width:2880;height:0" coordorigin="4856,7091" coordsize="2880,0" path="m4856,7091l7736,7091e" filled="f" stroked="t" strokeweight="0.57998pt" strokecolor="#000000">
              <v:path arrowok="t"/>
            </v:shape>
            <v:shape style="position:absolute;left:7746;top:7091;width:1752;height:0" coordorigin="7746,7091" coordsize="1752,0" path="m7746,7091l9498,7091e" filled="f" stroked="t" strokeweight="0.57998pt" strokecolor="#000000">
              <v:path arrowok="t"/>
            </v:shape>
            <v:shape style="position:absolute;left:9508;top:7091;width:1430;height:0" coordorigin="9508,7091" coordsize="1430,0" path="m9508,7091l10938,7091e" filled="f" stroked="t" strokeweight="0.57998pt" strokecolor="#000000">
              <v:path arrowok="t"/>
            </v:shape>
            <v:shape style="position:absolute;left:10948;top:7091;width:1604;height:0" coordorigin="10948,7091" coordsize="1604,0" path="m10948,7091l12551,7091e" filled="f" stroked="t" strokeweight="0.57998pt" strokecolor="#000000">
              <v:path arrowok="t"/>
            </v:shape>
            <v:shape style="position:absolute;left:12561;top:7091;width:1601;height:0" coordorigin="12561,7091" coordsize="1601,0" path="m12561,7091l14162,7091e" filled="f" stroked="t" strokeweight="0.57998pt" strokecolor="#000000">
              <v:path arrowok="t"/>
            </v:shape>
            <v:shape style="position:absolute;left:2518;top:7386;width:1349;height:0" coordorigin="2518,7386" coordsize="1349,0" path="m2518,7386l3867,7386e" filled="f" stroked="t" strokeweight="0.58001pt" strokecolor="#000000">
              <v:path arrowok="t"/>
            </v:shape>
            <v:shape style="position:absolute;left:3876;top:7386;width:970;height:0" coordorigin="3876,7386" coordsize="970,0" path="m3876,7386l4846,7386e" filled="f" stroked="t" strokeweight="0.58001pt" strokecolor="#000000">
              <v:path arrowok="t"/>
            </v:shape>
            <v:shape style="position:absolute;left:4856;top:7386;width:2880;height:0" coordorigin="4856,7386" coordsize="2880,0" path="m4856,7386l7736,7386e" filled="f" stroked="t" strokeweight="0.58001pt" strokecolor="#000000">
              <v:path arrowok="t"/>
            </v:shape>
            <v:shape style="position:absolute;left:7746;top:7386;width:1752;height:0" coordorigin="7746,7386" coordsize="1752,0" path="m7746,7386l9498,7386e" filled="f" stroked="t" strokeweight="0.58001pt" strokecolor="#000000">
              <v:path arrowok="t"/>
            </v:shape>
            <v:shape style="position:absolute;left:9508;top:7386;width:1430;height:0" coordorigin="9508,7386" coordsize="1430,0" path="m9508,7386l10938,7386e" filled="f" stroked="t" strokeweight="0.58001pt" strokecolor="#000000">
              <v:path arrowok="t"/>
            </v:shape>
            <v:shape style="position:absolute;left:10948;top:7386;width:1604;height:0" coordorigin="10948,7386" coordsize="1604,0" path="m10948,7386l12551,7386e" filled="f" stroked="t" strokeweight="0.58001pt" strokecolor="#000000">
              <v:path arrowok="t"/>
            </v:shape>
            <v:shape style="position:absolute;left:12561;top:7386;width:1601;height:0" coordorigin="12561,7386" coordsize="1601,0" path="m12561,7386l14162,7386e" filled="f" stroked="t" strokeweight="0.58001pt" strokecolor="#000000">
              <v:path arrowok="t"/>
            </v:shape>
            <v:shape style="position:absolute;left:2518;top:7679;width:1349;height:0" coordorigin="2518,7679" coordsize="1349,0" path="m2518,7679l3867,7679e" filled="f" stroked="t" strokeweight="0.58001pt" strokecolor="#000000">
              <v:path arrowok="t"/>
            </v:shape>
            <v:shape style="position:absolute;left:3876;top:7679;width:970;height:0" coordorigin="3876,7679" coordsize="970,0" path="m3876,7679l4846,7679e" filled="f" stroked="t" strokeweight="0.58001pt" strokecolor="#000000">
              <v:path arrowok="t"/>
            </v:shape>
            <v:shape style="position:absolute;left:4856;top:7679;width:2880;height:0" coordorigin="4856,7679" coordsize="2880,0" path="m4856,7679l7736,7679e" filled="f" stroked="t" strokeweight="0.58001pt" strokecolor="#000000">
              <v:path arrowok="t"/>
            </v:shape>
            <v:shape style="position:absolute;left:7746;top:7679;width:1752;height:0" coordorigin="7746,7679" coordsize="1752,0" path="m7746,7679l9498,7679e" filled="f" stroked="t" strokeweight="0.58001pt" strokecolor="#000000">
              <v:path arrowok="t"/>
            </v:shape>
            <v:shape style="position:absolute;left:9508;top:7679;width:1430;height:0" coordorigin="9508,7679" coordsize="1430,0" path="m9508,7679l10938,7679e" filled="f" stroked="t" strokeweight="0.58001pt" strokecolor="#000000">
              <v:path arrowok="t"/>
            </v:shape>
            <v:shape style="position:absolute;left:10948;top:7679;width:1604;height:0" coordorigin="10948,7679" coordsize="1604,0" path="m10948,7679l12551,7679e" filled="f" stroked="t" strokeweight="0.58001pt" strokecolor="#000000">
              <v:path arrowok="t"/>
            </v:shape>
            <v:shape style="position:absolute;left:12561;top:7679;width:1601;height:0" coordorigin="12561,7679" coordsize="1601,0" path="m12561,7679l14162,7679e" filled="f" stroked="t" strokeweight="0.58001pt" strokecolor="#000000">
              <v:path arrowok="t"/>
            </v:shape>
            <v:shape style="position:absolute;left:2518;top:7972;width:1349;height:0" coordorigin="2518,7972" coordsize="1349,0" path="m2518,7972l3867,7972e" filled="f" stroked="t" strokeweight="0.58001pt" strokecolor="#000000">
              <v:path arrowok="t"/>
            </v:shape>
            <v:shape style="position:absolute;left:3876;top:7972;width:970;height:0" coordorigin="3876,7972" coordsize="970,0" path="m3876,7972l4846,7972e" filled="f" stroked="t" strokeweight="0.58001pt" strokecolor="#000000">
              <v:path arrowok="t"/>
            </v:shape>
            <v:shape style="position:absolute;left:4856;top:7972;width:2880;height:0" coordorigin="4856,7972" coordsize="2880,0" path="m4856,7972l7736,7972e" filled="f" stroked="t" strokeweight="0.58001pt" strokecolor="#000000">
              <v:path arrowok="t"/>
            </v:shape>
            <v:shape style="position:absolute;left:7746;top:7972;width:1752;height:0" coordorigin="7746,7972" coordsize="1752,0" path="m7746,7972l9498,7972e" filled="f" stroked="t" strokeweight="0.58001pt" strokecolor="#000000">
              <v:path arrowok="t"/>
            </v:shape>
            <v:shape style="position:absolute;left:9508;top:7972;width:1430;height:0" coordorigin="9508,7972" coordsize="1430,0" path="m9508,7972l10938,7972e" filled="f" stroked="t" strokeweight="0.58001pt" strokecolor="#000000">
              <v:path arrowok="t"/>
            </v:shape>
            <v:shape style="position:absolute;left:10948;top:7972;width:1604;height:0" coordorigin="10948,7972" coordsize="1604,0" path="m10948,7972l12551,7972e" filled="f" stroked="t" strokeweight="0.58001pt" strokecolor="#000000">
              <v:path arrowok="t"/>
            </v:shape>
            <v:shape style="position:absolute;left:12561;top:7972;width:1601;height:0" coordorigin="12561,7972" coordsize="1601,0" path="m12561,7972l14162,7972e" filled="f" stroked="t" strokeweight="0.58001pt" strokecolor="#000000">
              <v:path arrowok="t"/>
            </v:shape>
            <v:shape style="position:absolute;left:2513;top:4057;width:0;height:4212" coordorigin="2513,4057" coordsize="0,4212" path="m2513,4057l2513,8269e" filled="f" stroked="t" strokeweight="0.58pt" strokecolor="#000000">
              <v:path arrowok="t"/>
            </v:shape>
            <v:shape style="position:absolute;left:2518;top:8265;width:1349;height:0" coordorigin="2518,8265" coordsize="1349,0" path="m2518,8265l3867,8265e" filled="f" stroked="t" strokeweight="0.58001pt" strokecolor="#000000">
              <v:path arrowok="t"/>
            </v:shape>
            <v:shape style="position:absolute;left:3872;top:4057;width:0;height:4212" coordorigin="3872,4057" coordsize="0,4212" path="m3872,4057l3872,8269e" filled="f" stroked="t" strokeweight="0.58001pt" strokecolor="#000000">
              <v:path arrowok="t"/>
            </v:shape>
            <v:shape style="position:absolute;left:3876;top:8265;width:970;height:0" coordorigin="3876,8265" coordsize="970,0" path="m3876,8265l4846,8265e" filled="f" stroked="t" strokeweight="0.58001pt" strokecolor="#000000">
              <v:path arrowok="t"/>
            </v:shape>
            <v:shape style="position:absolute;left:4851;top:4057;width:0;height:4212" coordorigin="4851,4057" coordsize="0,4212" path="m4851,4057l4851,8269e" filled="f" stroked="t" strokeweight="0.58pt" strokecolor="#000000">
              <v:path arrowok="t"/>
            </v:shape>
            <v:shape style="position:absolute;left:4856;top:8265;width:2880;height:0" coordorigin="4856,8265" coordsize="2880,0" path="m4856,8265l7736,8265e" filled="f" stroked="t" strokeweight="0.58001pt" strokecolor="#000000">
              <v:path arrowok="t"/>
            </v:shape>
            <v:shape style="position:absolute;left:7741;top:4698;width:0;height:3572" coordorigin="7741,4698" coordsize="0,3572" path="m7741,4698l7741,8269e" filled="f" stroked="t" strokeweight="0.57998pt" strokecolor="#000000">
              <v:path arrowok="t"/>
            </v:shape>
            <v:shape style="position:absolute;left:7746;top:8265;width:1752;height:0" coordorigin="7746,8265" coordsize="1752,0" path="m7746,8265l9498,8265e" filled="f" stroked="t" strokeweight="0.58001pt" strokecolor="#000000">
              <v:path arrowok="t"/>
            </v:shape>
            <v:shape style="position:absolute;left:9503;top:4698;width:0;height:3572" coordorigin="9503,4698" coordsize="0,3572" path="m9503,4698l9503,8269e" filled="f" stroked="t" strokeweight="0.57998pt" strokecolor="#000000">
              <v:path arrowok="t"/>
            </v:shape>
            <v:shape style="position:absolute;left:9508;top:8265;width:1430;height:0" coordorigin="9508,8265" coordsize="1430,0" path="m9508,8265l10938,8265e" filled="f" stroked="t" strokeweight="0.58001pt" strokecolor="#000000">
              <v:path arrowok="t"/>
            </v:shape>
            <v:shape style="position:absolute;left:10943;top:4698;width:0;height:3572" coordorigin="10943,4698" coordsize="0,3572" path="m10943,4698l10943,8269e" filled="f" stroked="t" strokeweight="0.58004pt" strokecolor="#000000">
              <v:path arrowok="t"/>
            </v:shape>
            <v:shape style="position:absolute;left:10948;top:8265;width:1604;height:0" coordorigin="10948,8265" coordsize="1604,0" path="m10948,8265l12551,8265e" filled="f" stroked="t" strokeweight="0.58001pt" strokecolor="#000000">
              <v:path arrowok="t"/>
            </v:shape>
            <v:shape style="position:absolute;left:12556;top:4698;width:0;height:3572" coordorigin="12556,4698" coordsize="0,3572" path="m12556,4698l12556,8269e" filled="f" stroked="t" strokeweight="0.58004pt" strokecolor="#000000">
              <v:path arrowok="t"/>
            </v:shape>
            <v:shape style="position:absolute;left:12561;top:8265;width:1601;height:0" coordorigin="12561,8265" coordsize="1601,0" path="m12561,8265l14162,8265e" filled="f" stroked="t" strokeweight="0.58001pt" strokecolor="#000000">
              <v:path arrowok="t"/>
            </v:shape>
            <v:shape style="position:absolute;left:14167;top:4698;width:0;height:3572" coordorigin="14167,4698" coordsize="0,3572" path="m14167,4698l14167,8269e" filled="f" stroked="t" strokeweight="0.57998pt" strokecolor="#000000">
              <v:path arrowok="t"/>
            </v:shape>
            <v:shape style="position:absolute;left:3163;top:2376;width:10857;height:0" coordorigin="3163,2376" coordsize="10857,0" path="m3163,2376l14020,2376e" filled="f" stroked="t" strokeweight="0.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2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.-SUBS.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80"/>
        <w:ind w:right="-41"/>
      </w:pPr>
      <w:r>
        <w:br w:type="column"/>
      </w:r>
      <w:r>
        <w:rPr>
          <w:rFonts w:cs="Arial" w:hAnsi="Arial" w:eastAsia="Arial" w:ascii="Arial"/>
          <w:spacing w:val="1"/>
          <w:w w:val="100"/>
          <w:position w:val="1"/>
          <w:sz w:val="14"/>
          <w:szCs w:val="14"/>
        </w:rPr>
        <w:t>E</w:t>
      </w:r>
      <w:r>
        <w:rPr>
          <w:rFonts w:cs="Arial" w:hAnsi="Arial" w:eastAsia="Arial" w:ascii="Arial"/>
          <w:spacing w:val="-1"/>
          <w:w w:val="100"/>
          <w:position w:val="1"/>
          <w:sz w:val="14"/>
          <w:szCs w:val="14"/>
        </w:rPr>
        <w:t>L</w:t>
      </w:r>
      <w:r>
        <w:rPr>
          <w:rFonts w:cs="Arial" w:hAnsi="Arial" w:eastAsia="Arial" w:ascii="Arial"/>
          <w:spacing w:val="1"/>
          <w:w w:val="100"/>
          <w:position w:val="1"/>
          <w:sz w:val="14"/>
          <w:szCs w:val="14"/>
        </w:rPr>
        <w:t>A</w:t>
      </w:r>
      <w:r>
        <w:rPr>
          <w:rFonts w:cs="Arial" w:hAnsi="Arial" w:eastAsia="Arial" w:ascii="Arial"/>
          <w:spacing w:val="1"/>
          <w:w w:val="100"/>
          <w:position w:val="1"/>
          <w:sz w:val="14"/>
          <w:szCs w:val="14"/>
        </w:rPr>
        <w:t>B</w:t>
      </w:r>
      <w:r>
        <w:rPr>
          <w:rFonts w:cs="Arial" w:hAnsi="Arial" w:eastAsia="Arial" w:ascii="Arial"/>
          <w:spacing w:val="0"/>
          <w:w w:val="100"/>
          <w:position w:val="1"/>
          <w:sz w:val="14"/>
          <w:szCs w:val="14"/>
        </w:rPr>
        <w:t>OR</w:t>
      </w:r>
      <w:r>
        <w:rPr>
          <w:rFonts w:cs="Arial" w:hAnsi="Arial" w:eastAsia="Arial" w:ascii="Arial"/>
          <w:spacing w:val="1"/>
          <w:w w:val="100"/>
          <w:position w:val="1"/>
          <w:sz w:val="14"/>
          <w:szCs w:val="14"/>
        </w:rPr>
        <w:t>A</w:t>
      </w:r>
      <w:r>
        <w:rPr>
          <w:rFonts w:cs="Arial" w:hAnsi="Arial" w:eastAsia="Arial" w:ascii="Arial"/>
          <w:spacing w:val="3"/>
          <w:w w:val="100"/>
          <w:position w:val="1"/>
          <w:sz w:val="14"/>
          <w:szCs w:val="14"/>
        </w:rPr>
        <w:t>C</w:t>
      </w:r>
      <w:r>
        <w:rPr>
          <w:rFonts w:cs="Arial" w:hAnsi="Arial" w:eastAsia="Arial" w:ascii="Arial"/>
          <w:spacing w:val="-3"/>
          <w:w w:val="100"/>
          <w:position w:val="1"/>
          <w:sz w:val="14"/>
          <w:szCs w:val="14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14"/>
          <w:szCs w:val="14"/>
        </w:rPr>
        <w:t>ÓN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4"/>
        <w:ind w:right="-41"/>
      </w:pPr>
      <w:r>
        <w:br w:type="column"/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00"/>
        <w:sectPr>
          <w:type w:val="continuous"/>
          <w:pgSz w:w="16840" w:h="11920" w:orient="landscape"/>
          <w:pgMar w:top="740" w:bottom="280" w:left="2420" w:right="1300"/>
          <w:cols w:num="4" w:equalWidth="off">
            <w:col w:w="2319" w:space="259"/>
            <w:col w:w="1008" w:space="701"/>
            <w:col w:w="482" w:space="2427"/>
            <w:col w:w="5924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2"/>
          <w:sz w:val="18"/>
          <w:szCs w:val="18"/>
        </w:rPr>
        <w:t>D</w:t>
      </w:r>
      <w:r>
        <w:rPr>
          <w:rFonts w:cs="Arial" w:hAnsi="Arial" w:eastAsia="Arial" w:ascii="Arial"/>
          <w:spacing w:val="1"/>
          <w:w w:val="100"/>
          <w:position w:val="2"/>
          <w:sz w:val="18"/>
          <w:szCs w:val="18"/>
        </w:rPr>
        <w:t>O</w:t>
      </w:r>
      <w:r>
        <w:rPr>
          <w:rFonts w:cs="Arial" w:hAnsi="Arial" w:eastAsia="Arial" w:ascii="Arial"/>
          <w:spacing w:val="-4"/>
          <w:w w:val="100"/>
          <w:position w:val="2"/>
          <w:sz w:val="18"/>
          <w:szCs w:val="18"/>
        </w:rPr>
        <w:t>M</w:t>
      </w:r>
      <w:r>
        <w:rPr>
          <w:rFonts w:cs="Arial" w:hAnsi="Arial" w:eastAsia="Arial" w:ascii="Arial"/>
          <w:spacing w:val="0"/>
          <w:w w:val="100"/>
          <w:position w:val="2"/>
          <w:sz w:val="18"/>
          <w:szCs w:val="18"/>
        </w:rPr>
        <w:t>ICI</w:t>
      </w:r>
      <w:r>
        <w:rPr>
          <w:rFonts w:cs="Arial" w:hAnsi="Arial" w:eastAsia="Arial" w:ascii="Arial"/>
          <w:spacing w:val="1"/>
          <w:w w:val="100"/>
          <w:position w:val="2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position w:val="2"/>
          <w:sz w:val="18"/>
          <w:szCs w:val="18"/>
        </w:rPr>
        <w:t>IARIA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pict>
          <v:group style="position:absolute;margin-left:127.89pt;margin-top:41.76pt;width:574.83pt;height:171.84pt;mso-position-horizontal-relative:page;mso-position-vertical-relative:page;z-index:-9503" coordorigin="2558,835" coordsize="11497,3437">
            <v:shape style="position:absolute;left:10427;top:2273;width:2765;height:0" coordorigin="10427,2273" coordsize="2765,0" path="m10427,2273l13192,2273e" filled="f" stroked="t" strokeweight="0.58pt" strokecolor="#000000">
              <v:path arrowok="t"/>
            </v:shape>
            <v:shape style="position:absolute;left:10422;top:2268;width:0;height:773" coordorigin="10422,2268" coordsize="0,773" path="m10422,2268l10422,3041e" filled="f" stroked="t" strokeweight="0.57998pt" strokecolor="#000000">
              <v:path arrowok="t"/>
            </v:shape>
            <v:shape style="position:absolute;left:13197;top:2268;width:0;height:773" coordorigin="13197,2268" coordsize="0,773" path="m13197,2268l13197,3041e" filled="f" stroked="t" strokeweight="0.57998pt" strokecolor="#000000">
              <v:path arrowok="t"/>
            </v:shape>
            <v:shape style="position:absolute;left:2583;top:3036;width:221;height:0" coordorigin="2583,3036" coordsize="221,0" path="m2583,3036l2804,3036e" filled="f" stroked="t" strokeweight="0.58pt" strokecolor="#000000">
              <v:path arrowok="t"/>
            </v:shape>
            <v:shape style="position:absolute;left:2804;top:3036;width:10;height:0" coordorigin="2804,3036" coordsize="10,0" path="m2804,3036l2813,3036e" filled="f" stroked="t" strokeweight="0.58pt" strokecolor="#000000">
              <v:path arrowok="t"/>
            </v:shape>
            <v:shape style="position:absolute;left:2813;top:3036;width:216;height:0" coordorigin="2813,3036" coordsize="216,0" path="m2813,3036l3029,3036e" filled="f" stroked="t" strokeweight="0.58pt" strokecolor="#000000">
              <v:path arrowok="t"/>
            </v:shape>
            <v:shape style="position:absolute;left:3029;top:3036;width:10;height:0" coordorigin="3029,3036" coordsize="10,0" path="m3029,3036l3039,3036e" filled="f" stroked="t" strokeweight="0.58pt" strokecolor="#000000">
              <v:path arrowok="t"/>
            </v:shape>
            <v:shape style="position:absolute;left:3039;top:3036;width:7379;height:0" coordorigin="3039,3036" coordsize="7379,0" path="m3039,3036l10417,3036e" filled="f" stroked="t" strokeweight="0.58pt" strokecolor="#000000">
              <v:path arrowok="t"/>
            </v:shape>
            <v:shape style="position:absolute;left:10427;top:3036;width:2765;height:0" coordorigin="10427,3036" coordsize="2765,0" path="m10427,3036l13192,3036e" filled="f" stroked="t" strokeweight="0.58pt" strokecolor="#000000">
              <v:path arrowok="t"/>
            </v:shape>
            <v:shape style="position:absolute;left:13202;top:3036;width:562;height:0" coordorigin="13202,3036" coordsize="562,0" path="m13202,3036l13764,3036e" filled="f" stroked="t" strokeweight="0.58pt" strokecolor="#000000">
              <v:path arrowok="t"/>
            </v:shape>
            <v:shape style="position:absolute;left:2564;top:3322;width:10;height:0" coordorigin="2564,3322" coordsize="10,0" path="m2564,3322l2573,3322e" filled="f" stroked="t" strokeweight="0.58pt" strokecolor="#000000">
              <v:path arrowok="t"/>
            </v:shape>
            <v:shape style="position:absolute;left:2573;top:3322;width:2991;height:0" coordorigin="2573,3322" coordsize="2991,0" path="m2573,3322l5564,3322e" filled="f" stroked="t" strokeweight="0.58pt" strokecolor="#000000">
              <v:path arrowok="t"/>
            </v:shape>
            <v:shape style="position:absolute;left:5574;top:3322;width:8190;height:0" coordorigin="5574,3322" coordsize="8190,0" path="m5574,3322l13764,3322e" filled="f" stroked="t" strokeweight="0.58pt" strokecolor="#000000">
              <v:path arrowok="t"/>
            </v:shape>
            <v:shape style="position:absolute;left:2570;top:3032;width:0;height:1215" coordorigin="2570,3032" coordsize="0,1215" path="m2570,3032l2570,4247e" filled="f" stroked="t" strokeweight="0.58pt" strokecolor="#000000">
              <v:path arrowok="t"/>
            </v:shape>
            <v:shape style="position:absolute;left:2573;top:4242;width:2991;height:0" coordorigin="2573,4242" coordsize="2991,0" path="m2573,4242l5564,4242e" filled="f" stroked="t" strokeweight="0.58pt" strokecolor="#000000">
              <v:path arrowok="t"/>
            </v:shape>
            <v:shape style="position:absolute;left:5569;top:3317;width:0;height:929" coordorigin="5569,3317" coordsize="0,929" path="m5569,3317l5569,4247e" filled="f" stroked="t" strokeweight="0.57998pt" strokecolor="#000000">
              <v:path arrowok="t"/>
            </v:shape>
            <v:shape style="position:absolute;left:5574;top:4242;width:8190;height:0" coordorigin="5574,4242" coordsize="8190,0" path="m5574,4242l13764,4242e" filled="f" stroked="t" strokeweight="0.58pt" strokecolor="#000000">
              <v:path arrowok="t"/>
            </v:shape>
            <v:shape style="position:absolute;left:13768;top:3032;width:0;height:1215" coordorigin="13768,3032" coordsize="0,1215" path="m13768,3032l13768,4247e" filled="f" stroked="t" strokeweight="0.57998pt" strokecolor="#000000">
              <v:path arrowok="t"/>
            </v:shape>
            <v:shape style="position:absolute;left:2597;top:842;width:11450;height:3422" coordorigin="2597,842" coordsize="11450,3422" path="m2597,1413l2604,1320,2626,1233,2660,1151,2707,1076,2764,1009,2830,952,2905,906,2987,871,3075,850,3167,842,13477,842,13569,850,13657,871,13739,906,13814,952,13880,1009,13937,1076,13984,1151,14018,1233,14040,1320,14047,1413,14047,3694,14040,3787,14018,3875,13984,3957,13937,4031,13880,4098,13814,4155,13739,4201,13657,4236,13569,4257,13477,4265,3167,4265,3075,4257,2987,4236,2905,4201,2830,4155,2764,4098,2707,4031,2660,3957,2626,3875,2604,3787,2597,3694,2597,1413xe" filled="f" stroked="t" strokeweight="0.72pt" strokecolor="#000000">
              <v:path arrowok="t"/>
            </v:shape>
            <v:shape style="position:absolute;left:2654;top:1860;width:11385;height:0" coordorigin="2654,1860" coordsize="11385,0" path="m2654,1860l14039,1860e" filled="f" stroked="t" strokeweight="0.48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06" w:right="3335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7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LLO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É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RIO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É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300"/>
        <w:ind w:left="1788"/>
      </w:pP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position w:val="-7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-7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position w:val="-7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position w:val="-7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7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-7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position w:val="-7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7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position w:val="-7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position w:val="-7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RO</w:t>
      </w:r>
      <w:r>
        <w:rPr>
          <w:rFonts w:cs="Arial" w:hAnsi="Arial" w:eastAsia="Arial" w:ascii="Arial"/>
          <w:spacing w:val="-7"/>
          <w:w w:val="100"/>
          <w:position w:val="-7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position w:val="-7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UNID</w:t>
      </w:r>
      <w:r>
        <w:rPr>
          <w:rFonts w:cs="Arial" w:hAnsi="Arial" w:eastAsia="Arial" w:ascii="Arial"/>
          <w:spacing w:val="2"/>
          <w:w w:val="100"/>
          <w:position w:val="-7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position w:val="-7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-7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position w:val="-7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position w:val="-7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position w:val="-7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-7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position w:val="-7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position w:val="-7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position w:val="-7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position w:val="-7"/>
          <w:sz w:val="20"/>
          <w:szCs w:val="20"/>
        </w:rPr>
        <w:t>Ó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7"/>
          <w:sz w:val="20"/>
          <w:szCs w:val="20"/>
        </w:rPr>
        <w:t>                              </w:t>
      </w:r>
      <w:r>
        <w:rPr>
          <w:rFonts w:cs="Arial" w:hAnsi="Arial" w:eastAsia="Arial" w:ascii="Arial"/>
          <w:spacing w:val="29"/>
          <w:w w:val="100"/>
          <w:position w:val="-7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6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6"/>
          <w:sz w:val="20"/>
          <w:szCs w:val="20"/>
        </w:rPr>
        <w:t>ño</w:t>
      </w:r>
      <w:r>
        <w:rPr>
          <w:rFonts w:cs="Arial" w:hAnsi="Arial" w:eastAsia="Arial" w:ascii="Arial"/>
          <w:spacing w:val="54"/>
          <w:w w:val="100"/>
          <w:position w:val="6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6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6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6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6"/>
          <w:sz w:val="20"/>
          <w:szCs w:val="20"/>
        </w:rPr>
        <w:t> </w:t>
      </w:r>
      <w:r>
        <w:rPr>
          <w:rFonts w:cs="Arial" w:hAnsi="Arial" w:eastAsia="Arial" w:ascii="Arial"/>
          <w:spacing w:val="53"/>
          <w:w w:val="100"/>
          <w:position w:val="6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6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6"/>
          <w:sz w:val="20"/>
          <w:szCs w:val="20"/>
        </w:rPr>
        <w:t>ía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40"/>
        <w:ind w:left="8250"/>
      </w:pP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Fe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        </w:t>
      </w:r>
      <w:r>
        <w:rPr>
          <w:rFonts w:cs="Arial" w:hAnsi="Arial" w:eastAsia="Arial" w:ascii="Arial"/>
          <w:spacing w:val="51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        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00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No.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bre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bre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34" w:hRule="exact"/>
        </w:trPr>
        <w:tc>
          <w:tcPr>
            <w:tcW w:w="13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48" w:right="119" w:firstLine="24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759" w:right="759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3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</w:tc>
        <w:tc>
          <w:tcPr>
            <w:tcW w:w="306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96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</w:tc>
        <w:tc>
          <w:tcPr>
            <w:tcW w:w="1285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5" w:right="128" w:firstLine="25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</w:tc>
        <w:tc>
          <w:tcPr>
            <w:tcW w:w="240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</w:tr>
      <w:tr>
        <w:trPr>
          <w:trHeight w:val="562" w:hRule="exact"/>
        </w:trPr>
        <w:tc>
          <w:tcPr>
            <w:tcW w:w="132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121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ª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155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ÓN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157" w:right="157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12" w:right="215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</w:tc>
      </w:tr>
      <w:tr>
        <w:trPr>
          <w:trHeight w:val="293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4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5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NumType w:start="88"/>
          <w:pgMar w:header="0" w:footer="1311" w:top="1080" w:bottom="280" w:left="2280" w:right="1300"/>
          <w:headerReference w:type="default" r:id="rId40"/>
          <w:footerReference w:type="default" r:id="rId41"/>
          <w:pgSz w:w="16840" w:h="11920" w:orient="landscape"/>
        </w:sectPr>
      </w:pP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089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/>
        <w:ind w:left="5345" w:right="6463"/>
      </w:pP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EXO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5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320"/>
        <w:ind w:left="1175" w:right="2298"/>
      </w:pP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6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OS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P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5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P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-8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8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spacing w:val="-8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11"/>
          <w:w w:val="100"/>
          <w:sz w:val="28"/>
          <w:szCs w:val="28"/>
        </w:rPr>
        <w:t>Í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7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OS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OS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Y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ES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D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B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ÓN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68"/>
        <w:sectPr>
          <w:pgNumType w:start="89"/>
          <w:pgMar w:header="0" w:footer="1311" w:top="740" w:bottom="280" w:left="2420" w:right="1300"/>
          <w:headerReference w:type="default" r:id="rId42"/>
          <w:footerReference w:type="default" r:id="rId43"/>
          <w:pgSz w:w="16840" w:h="11920" w:orient="landscape"/>
        </w:sectPr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/>
        <w:ind w:left="4823" w:right="2693"/>
        <w:sectPr>
          <w:pgNumType w:start="90"/>
          <w:pgMar w:header="0" w:footer="1311" w:top="1080" w:bottom="280" w:left="2380" w:right="1300"/>
          <w:headerReference w:type="default" r:id="rId44"/>
          <w:footerReference w:type="default" r:id="rId45"/>
          <w:pgSz w:w="16840" w:h="11920" w:orient="landscape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Ó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É</w:t>
      </w:r>
      <w:r>
        <w:rPr>
          <w:rFonts w:cs="Arial" w:hAnsi="Arial" w:eastAsia="Arial" w:ascii="Arial"/>
          <w:spacing w:val="3"/>
          <w:w w:val="99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Ó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MA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ÍA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LI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</w:pPr>
      <w:r>
        <w:pict>
          <v:shape type="#_x0000_t202" style="position:absolute;margin-left:124.29pt;margin-top:137.73pt;width:599.39pt;height:221.55pt;mso-position-horizontal-relative:page;mso-position-vertical-relative:page;z-index:-95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0" w:hRule="exact"/>
                    </w:trPr>
                    <w:tc>
                      <w:tcPr>
                        <w:tcW w:w="8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5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No.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1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94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2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LUCI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40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1390" w:hRule="exact"/>
                    </w:trPr>
                    <w:tc>
                      <w:tcPr>
                        <w:tcW w:w="8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1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2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390" w:hRule="exact"/>
                    </w:trPr>
                    <w:tc>
                      <w:tcPr>
                        <w:tcW w:w="8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1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2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390" w:hRule="exact"/>
                    </w:trPr>
                    <w:tc>
                      <w:tcPr>
                        <w:tcW w:w="8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1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2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Á</w:t>
      </w:r>
      <w:r>
        <w:rPr>
          <w:rFonts w:cs="Arial" w:hAnsi="Arial" w:eastAsia="Arial" w:ascii="Arial"/>
          <w:spacing w:val="3"/>
          <w:w w:val="99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ICA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ectPr>
          <w:type w:val="continuous"/>
          <w:pgSz w:w="16840" w:h="11920" w:orient="landscape"/>
          <w:pgMar w:top="740" w:bottom="280" w:left="2380" w:right="1300"/>
          <w:cols w:num="2" w:equalWidth="off">
            <w:col w:w="6823" w:space="3089"/>
            <w:col w:w="3248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ato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4837" w:right="2738"/>
        <w:sectPr>
          <w:pgNumType w:start="91"/>
          <w:pgMar w:header="0" w:footer="1311" w:top="740" w:bottom="280" w:left="2320" w:right="1300"/>
          <w:headerReference w:type="default" r:id="rId46"/>
          <w:footerReference w:type="default" r:id="rId47"/>
          <w:pgSz w:w="16840" w:h="11920" w:orient="landscape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Ó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É</w:t>
      </w:r>
      <w:r>
        <w:rPr>
          <w:rFonts w:cs="Arial" w:hAnsi="Arial" w:eastAsia="Arial" w:ascii="Arial"/>
          <w:spacing w:val="3"/>
          <w:w w:val="99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Ó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MA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ÍA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LI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</w:pPr>
      <w:r>
        <w:rPr>
          <w:rFonts w:cs="Arial" w:hAnsi="Arial" w:eastAsia="Arial" w:ascii="Arial"/>
          <w:spacing w:val="0"/>
          <w:w w:val="99"/>
          <w:sz w:val="20"/>
          <w:szCs w:val="20"/>
        </w:rPr>
        <w:t>INDIC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ectPr>
          <w:type w:val="continuous"/>
          <w:pgSz w:w="16840" w:h="11920" w:orient="landscape"/>
          <w:pgMar w:top="740" w:bottom="280" w:left="2320" w:right="1300"/>
          <w:cols w:num="2" w:equalWidth="off">
            <w:col w:w="6792" w:space="3329"/>
            <w:col w:w="3099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ato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6" w:hRule="exact"/>
        </w:trPr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200"/>
              <w:ind w:left="259" w:right="269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No.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200"/>
              <w:ind w:left="1228" w:right="1238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INDICA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856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APLICACI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INDICA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638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BSE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VACI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NES</w:t>
            </w:r>
          </w:p>
        </w:tc>
      </w:tr>
      <w:tr>
        <w:trPr>
          <w:trHeight w:val="1390" w:hRule="exact"/>
        </w:trPr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390" w:hRule="exact"/>
        </w:trPr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390" w:hRule="exact"/>
        </w:trPr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390" w:hRule="exact"/>
        </w:trPr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32" w:hRule="exact"/>
        </w:trPr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16840" w:h="11920" w:orient="landscape"/>
          <w:pgMar w:top="740" w:bottom="280" w:left="2320" w:right="130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4171" w:right="-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Ó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É</w:t>
      </w:r>
      <w:r>
        <w:rPr>
          <w:rFonts w:cs="Arial" w:hAnsi="Arial" w:eastAsia="Arial" w:ascii="Arial"/>
          <w:spacing w:val="3"/>
          <w:w w:val="99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Ó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MA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ÍA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LI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560"/>
      </w:pPr>
      <w:r>
        <w:pict>
          <v:shape type="#_x0000_t202" style="position:absolute;margin-left:136.29pt;margin-top:111.33pt;width:558.95pt;height:256.59pt;mso-position-horizontal-relative:page;mso-position-vertical-relative:page;z-index:-94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No.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center"/>
                          <w:spacing w:lineRule="exact" w:line="220"/>
                          <w:ind w:left="1214" w:right="1218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99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99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99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20"/>
                            <w:szCs w:val="20"/>
                          </w:rPr>
                          <w:t>ID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99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5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INDIC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0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LUCI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34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13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3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9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159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3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9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159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3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9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162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5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3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9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Ó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ectPr>
          <w:pgNumType w:start="92"/>
          <w:pgMar w:header="0" w:footer="1311" w:top="740" w:bottom="280" w:left="2420" w:right="1300"/>
          <w:headerReference w:type="default" r:id="rId48"/>
          <w:footerReference w:type="default" r:id="rId49"/>
          <w:pgSz w:w="16840" w:h="11920" w:orient="landscape"/>
          <w:cols w:num="2" w:equalWidth="off">
            <w:col w:w="9797" w:space="306"/>
            <w:col w:w="3017"/>
          </w:cols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Fo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ato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6" w:lineRule="exact" w:line="240"/>
        <w:ind w:left="3883" w:right="705" w:hanging="895"/>
      </w:pP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F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2"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/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2"/>
          <w:w w:val="99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TR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RR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2"/>
          <w:w w:val="99"/>
          <w:sz w:val="20"/>
          <w:szCs w:val="20"/>
        </w:rPr>
        <w:t>F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CIA</w:t>
      </w:r>
      <w:r>
        <w:rPr>
          <w:rFonts w:cs="Calibri" w:hAnsi="Calibri" w:eastAsia="Calibri" w:ascii="Calibri"/>
          <w:b/>
          <w:spacing w:val="5"/>
          <w:w w:val="99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LOS</w:t>
      </w:r>
      <w:r>
        <w:rPr>
          <w:rFonts w:cs="Calibri" w:hAnsi="Calibri" w:eastAsia="Calibri" w:ascii="Calibri"/>
          <w:b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RVIC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OS</w:t>
      </w:r>
      <w:r>
        <w:rPr>
          <w:rFonts w:cs="Calibri" w:hAnsi="Calibri" w:eastAsia="Calibri" w:ascii="Calibri"/>
          <w:b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3"/>
          <w:w w:val="100"/>
          <w:sz w:val="20"/>
          <w:szCs w:val="20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3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b/>
          <w:spacing w:val="3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LI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ÓN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6"/>
        <w:ind w:left="119" w:right="82"/>
      </w:pP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RT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3"/>
          <w:w w:val="100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:</w:t>
      </w:r>
      <w:r>
        <w:rPr>
          <w:rFonts w:cs="Calibri" w:hAnsi="Calibri" w:eastAsia="Calibri" w:ascii="Calibri"/>
          <w:b/>
          <w:spacing w:val="-1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PACI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RÁ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AR</w:t>
      </w:r>
      <w:r>
        <w:rPr>
          <w:rFonts w:cs="Calibri" w:hAnsi="Calibri" w:eastAsia="Calibri" w:ascii="Calibri"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PA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DIDO</w:t>
      </w:r>
      <w:r>
        <w:rPr>
          <w:rFonts w:cs="Calibri" w:hAnsi="Calibri" w:eastAsia="Calibri" w:ascii="Calibri"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RVI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AL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QUE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Á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FIRI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DO,</w:t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CON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LA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ALIDAD</w:t>
      </w:r>
      <w:r>
        <w:rPr>
          <w:rFonts w:cs="Calibri" w:hAnsi="Calibri" w:eastAsia="Calibri" w:ascii="Calibri"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VAR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UN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OR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G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MI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AMI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O.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  <w:sectPr>
          <w:pgMar w:header="0" w:footer="0" w:top="1560" w:bottom="280" w:left="1300" w:right="1300"/>
          <w:headerReference w:type="default" r:id="rId50"/>
          <w:footerReference w:type="default" r:id="rId51"/>
          <w:pgSz w:w="11920" w:h="16840"/>
        </w:sectPr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6160" w:val="left"/>
        </w:tabs>
        <w:jc w:val="left"/>
        <w:spacing w:before="19"/>
        <w:ind w:left="119" w:right="-50"/>
      </w:pPr>
      <w:r>
        <w:rPr>
          <w:rFonts w:cs="Calibri" w:hAnsi="Calibri" w:eastAsia="Calibri" w:ascii="Calibri"/>
          <w:spacing w:val="-1"/>
          <w:w w:val="99"/>
          <w:sz w:val="20"/>
          <w:szCs w:val="20"/>
        </w:rPr>
        <w:t>U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IDAD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DE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ABIL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C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I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ÓN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QUE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FI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R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9"/>
      </w:pPr>
      <w:r>
        <w:br w:type="column"/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CH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     </w:t>
      </w:r>
      <w:r>
        <w:rPr>
          <w:rFonts w:cs="Calibri" w:hAnsi="Calibri" w:eastAsia="Calibri" w:ascii="Calibri"/>
          <w:spacing w:val="4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       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40"/>
        <w:ind w:left="461"/>
        <w:sectPr>
          <w:type w:val="continuous"/>
          <w:pgSz w:w="11920" w:h="16840"/>
          <w:pgMar w:top="740" w:bottom="280" w:left="1300" w:right="1300"/>
          <w:cols w:num="2" w:equalWidth="off">
            <w:col w:w="6163" w:space="730"/>
            <w:col w:w="2427"/>
          </w:cols>
        </w:sectPr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Día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 </w:t>
      </w:r>
      <w:r>
        <w:rPr>
          <w:rFonts w:cs="Calibri" w:hAnsi="Calibri" w:eastAsia="Calibri" w:ascii="Calibri"/>
          <w:spacing w:val="4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   </w:t>
      </w:r>
      <w:r>
        <w:rPr>
          <w:rFonts w:cs="Calibri" w:hAnsi="Calibri" w:eastAsia="Calibri" w:ascii="Calibri"/>
          <w:spacing w:val="4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ñ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8980" w:val="left"/>
        </w:tabs>
        <w:jc w:val="left"/>
        <w:spacing w:before="19" w:lineRule="exact" w:line="240"/>
        <w:ind w:left="119"/>
      </w:pPr>
      <w:r>
        <w:rPr>
          <w:rFonts w:cs="Calibri" w:hAnsi="Calibri" w:eastAsia="Calibri" w:ascii="Calibri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OMBRE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D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L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PACI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.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_</w:t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>                                                                                             </w:t>
      </w:r>
      <w:r>
        <w:rPr>
          <w:rFonts w:cs="Calibri" w:hAnsi="Calibri" w:eastAsia="Calibri" w:ascii="Calibri"/>
          <w:spacing w:val="-16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-16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>           </w:t>
      </w:r>
      <w:r>
        <w:rPr>
          <w:rFonts w:cs="Calibri" w:hAnsi="Calibri" w:eastAsia="Calibri" w:ascii="Calibri"/>
          <w:spacing w:val="8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8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8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DAD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_</w:t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>       </w:t>
      </w:r>
      <w:r>
        <w:rPr>
          <w:rFonts w:cs="Calibri" w:hAnsi="Calibri" w:eastAsia="Calibri" w:ascii="Calibri"/>
          <w:spacing w:val="-10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-1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-1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X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9100" w:val="left"/>
        </w:tabs>
        <w:jc w:val="left"/>
        <w:spacing w:before="19" w:lineRule="exact" w:line="240"/>
        <w:ind w:left="119"/>
      </w:pPr>
      <w:r>
        <w:rPr>
          <w:rFonts w:cs="Calibri" w:hAnsi="Calibri" w:eastAsia="Calibri" w:ascii="Calibri"/>
          <w:w w:val="99"/>
          <w:sz w:val="20"/>
          <w:szCs w:val="20"/>
        </w:rPr>
        <w:t>DOMICILI</w:t>
      </w:r>
      <w:r>
        <w:rPr>
          <w:rFonts w:cs="Calibri" w:hAnsi="Calibri" w:eastAsia="Calibri" w:ascii="Calibri"/>
          <w:spacing w:val="3"/>
          <w:w w:val="99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>                                                                </w:t>
      </w:r>
      <w:r>
        <w:rPr>
          <w:rFonts w:cs="Calibri" w:hAnsi="Calibri" w:eastAsia="Calibri" w:ascii="Calibri"/>
          <w:spacing w:val="3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>                                                              </w:t>
      </w:r>
      <w:r>
        <w:rPr>
          <w:rFonts w:cs="Calibri" w:hAnsi="Calibri" w:eastAsia="Calibri" w:ascii="Calibri"/>
          <w:spacing w:val="-7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-7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L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:</w:t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1340" w:val="left"/>
        </w:tabs>
        <w:jc w:val="left"/>
        <w:spacing w:before="19" w:lineRule="exact" w:line="240"/>
        <w:ind w:left="119"/>
      </w:pPr>
      <w:r>
        <w:rPr>
          <w:rFonts w:cs="Calibri" w:hAnsi="Calibri" w:eastAsia="Calibri" w:ascii="Calibri"/>
          <w:b/>
          <w:w w:val="99"/>
          <w:sz w:val="20"/>
          <w:szCs w:val="20"/>
        </w:rPr>
        <w:t>1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v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ez: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9" w:lineRule="exact" w:line="240"/>
        <w:ind w:left="119"/>
      </w:pPr>
      <w:r>
        <w:pict>
          <v:group style="position:absolute;margin-left:152.097pt;margin-top:11.5998pt;width:368.978pt;height:0.646778pt;mso-position-horizontal-relative:page;mso-position-vertical-relative:paragraph;z-index:-9496" coordorigin="3042,232" coordsize="7380,13">
            <v:shape style="position:absolute;left:3048;top:238;width:4080;height:0" coordorigin="3048,238" coordsize="4080,0" path="m3048,238l7128,238e" filled="f" stroked="t" strokeweight="0.646777pt" strokecolor="#000000">
              <v:path arrowok="t"/>
            </v:shape>
            <v:shape style="position:absolute;left:7132;top:238;width:3283;height:0" coordorigin="7132,238" coordsize="3283,0" path="m7132,238l10415,238e" filled="f" stroked="t" strokeweight="0.646777pt" strokecolor="#000000">
              <v:path arrowok="t"/>
            </v:shape>
            <w10:wrap type="none"/>
          </v:group>
        </w:pict>
      </w:r>
      <w:r>
        <w:pict>
          <v:group style="position:absolute;margin-left:70.944pt;margin-top:24.0432pt;width:447.683pt;height:0pt;mso-position-horizontal-relative:page;mso-position-vertical-relative:paragraph;z-index:-9495" coordorigin="1419,481" coordsize="8954,0">
            <v:shape style="position:absolute;left:1419;top:481;width:8954;height:0" coordorigin="1419,481" coordsize="8954,0" path="m1419,481l10373,481e" filled="f" stroked="t" strokeweight="0.646777pt" strokecolor="#000000">
              <v:path arrowok="t"/>
            </v:shape>
            <w10:wrap type="none"/>
          </v:group>
        </w:pict>
      </w:r>
      <w:r>
        <w:pict>
          <v:group style="position:absolute;margin-left:70.944pt;margin-top:36.2832pt;width:447.683pt;height:0pt;mso-position-horizontal-relative:page;mso-position-vertical-relative:paragraph;z-index:-9494" coordorigin="1419,726" coordsize="8954,0">
            <v:shape style="position:absolute;left:1419;top:726;width:8954;height:0" coordorigin="1419,726" coordsize="8954,0" path="m1419,726l10373,726e" filled="f" stroked="t" strokeweight="0.646777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MO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V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VÍ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000" w:val="left"/>
        </w:tabs>
        <w:jc w:val="left"/>
        <w:spacing w:before="19" w:lineRule="exact" w:line="240"/>
        <w:ind w:left="119"/>
      </w:pP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UB</w:t>
      </w:r>
      <w:r>
        <w:rPr>
          <w:rFonts w:cs="Calibri" w:hAnsi="Calibri" w:eastAsia="Calibri" w:ascii="Calibri"/>
          <w:b/>
          <w:spacing w:val="2"/>
          <w:w w:val="99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2"/>
          <w:w w:val="99"/>
          <w:sz w:val="20"/>
          <w:szCs w:val="20"/>
        </w:rPr>
        <w:t>U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2"/>
          <w:w w:val="99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7120" w:val="left"/>
        </w:tabs>
        <w:jc w:val="left"/>
        <w:spacing w:before="19"/>
        <w:ind w:left="119" w:right="2126"/>
      </w:pPr>
      <w:r>
        <w:pict>
          <v:group style="position:absolute;margin-left:422.59pt;margin-top:11.9232pt;width:94.5109pt;height:0pt;mso-position-horizontal-relative:page;mso-position-vertical-relative:paragraph;z-index:-9493" coordorigin="8452,238" coordsize="1890,0">
            <v:shape style="position:absolute;left:8452;top:238;width:1890;height:0" coordorigin="8452,238" coordsize="1890,0" path="m8452,238l10342,238e" filled="f" stroked="t" strokeweight="0.646778pt" strokecolor="#000000">
              <v:path arrowok="t"/>
            </v:shape>
            <w10:wrap type="none"/>
          </v:group>
        </w:pict>
      </w:r>
      <w:r>
        <w:pict>
          <v:group style="position:absolute;margin-left:421.39pt;margin-top:24.1632pt;width:99.4311pt;height:0pt;mso-position-horizontal-relative:page;mso-position-vertical-relative:paragraph;z-index:-9492" coordorigin="8428,483" coordsize="1989,0">
            <v:shape style="position:absolute;left:8428;top:483;width:1989;height:0" coordorigin="8428,483" coordsize="1989,0" path="m8428,483l10416,483e" filled="f" stroked="t" strokeweight="0.646778pt" strokecolor="#000000">
              <v:path arrowok="t"/>
            </v:shape>
            <w10:wrap type="none"/>
          </v:group>
        </w:pict>
      </w:r>
      <w:r>
        <w:pict>
          <v:group style="position:absolute;margin-left:70.6206pt;margin-top:35.9598pt;width:448.654pt;height:0.646778pt;mso-position-horizontal-relative:page;mso-position-vertical-relative:paragraph;z-index:-9491" coordorigin="1412,719" coordsize="8973,13">
            <v:shape style="position:absolute;left:1419;top:726;width:5671;height:0" coordorigin="1419,726" coordsize="5671,0" path="m1419,726l7090,726e" filled="f" stroked="t" strokeweight="0.646778pt" strokecolor="#000000">
              <v:path arrowok="t"/>
            </v:shape>
            <v:shape style="position:absolute;left:7096;top:726;width:3283;height:0" coordorigin="7096,726" coordsize="3283,0" path="m7096,726l10379,726e" filled="f" stroked="t" strokeweight="0.646778pt" strokecolor="#000000">
              <v:path arrowok="t"/>
            </v:shape>
            <w10:wrap type="none"/>
          </v:group>
        </w:pict>
      </w:r>
      <w:r>
        <w:pict>
          <v:group style="position:absolute;margin-left:70.944pt;margin-top:48.5432pt;width:447.683pt;height:0pt;mso-position-horizontal-relative:page;mso-position-vertical-relative:paragraph;z-index:-9490" coordorigin="1419,971" coordsize="8954,0">
            <v:shape style="position:absolute;left:1419;top:971;width:8954;height:0" coordorigin="1419,971" coordsize="8954,0" path="m1419,971l10373,971e" filled="f" stroked="t" strokeweight="0.64677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DIA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G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Ó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44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MO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V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DE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VÍ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9" w:lineRule="exact" w:line="240"/>
        <w:ind w:left="119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RVI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IOS</w:t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OS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Q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DE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IDAD: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tbl>
      <w:tblPr>
        <w:tblW w:w="0" w:type="auto"/>
        <w:tblLook w:val="01E0"/>
        <w:jc w:val="left"/>
        <w:tblInd w:w="2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9" w:hRule="exact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287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RVI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IO</w:t>
            </w:r>
            <w:r>
              <w:rPr>
                <w:rFonts w:cs="Calibri" w:hAnsi="Calibri" w:eastAsia="Calibri" w:ascii="Calibri"/>
                <w:spacing w:val="-7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RAPIA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267" w:right="26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FREC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CIA</w:t>
            </w:r>
            <w:r>
              <w:rPr>
                <w:rFonts w:cs="Calibri" w:hAnsi="Calibri" w:eastAsia="Calibri" w:ascii="Calibri"/>
                <w:spacing w:val="-8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CON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99"/>
                <w:position w:val="1"/>
                <w:sz w:val="20"/>
                <w:szCs w:val="20"/>
              </w:rPr>
              <w:t>QUE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lineRule="exact" w:line="240"/>
              <w:ind w:left="905" w:right="911"/>
            </w:pPr>
            <w:r>
              <w:rPr>
                <w:rFonts w:cs="Calibri" w:hAnsi="Calibri" w:eastAsia="Calibri" w:ascii="Calibri"/>
                <w:spacing w:val="0"/>
                <w:w w:val="99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99"/>
                <w:position w:val="1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99"/>
                <w:position w:val="1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99"/>
                <w:position w:val="1"/>
                <w:sz w:val="20"/>
                <w:szCs w:val="20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lineRule="exact" w:line="240"/>
              <w:ind w:left="827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VIDADES</w:t>
            </w:r>
            <w:r>
              <w:rPr>
                <w:rFonts w:cs="Calibri" w:hAnsi="Calibri" w:eastAsia="Calibri" w:ascii="Calibri"/>
                <w:spacing w:val="-1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position w:val="1"/>
                <w:sz w:val="20"/>
                <w:szCs w:val="20"/>
              </w:rPr>
              <w:t>Q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ALI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7" w:hRule="exact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9" w:hRule="exact"/>
        </w:trPr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9040" w:val="left"/>
        </w:tabs>
        <w:jc w:val="left"/>
        <w:spacing w:before="19" w:lineRule="exact" w:line="240"/>
        <w:ind w:left="119"/>
      </w:pPr>
      <w:r>
        <w:pict>
          <v:group style="position:absolute;margin-left:70.944pt;margin-top:24.1932pt;width:447.683pt;height:0pt;mso-position-horizontal-relative:page;mso-position-vertical-relative:paragraph;z-index:-9489" coordorigin="1419,484" coordsize="8954,0">
            <v:shape style="position:absolute;left:1419;top:484;width:8954;height:0" coordorigin="1419,484" coordsize="8954,0" path="m1419,484l10373,484e" filled="f" stroked="t" strokeweight="0.64677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CASO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DE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Q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L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PACI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É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AC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DI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DO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R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AMI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XPO</w:t>
      </w:r>
      <w:r>
        <w:rPr>
          <w:rFonts w:cs="Calibri" w:hAnsi="Calibri" w:eastAsia="Calibri" w:ascii="Calibri"/>
          <w:spacing w:val="3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G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L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5"/>
          <w:w w:val="99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IVO: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_</w:t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7160" w:val="left"/>
        </w:tabs>
        <w:jc w:val="left"/>
        <w:spacing w:before="19" w:lineRule="exact" w:line="240"/>
        <w:ind w:left="119"/>
      </w:pPr>
      <w:r>
        <w:pict>
          <v:group style="position:absolute;margin-left:423.55pt;margin-top:11.9232pt;width:99.5509pt;height:0pt;mso-position-horizontal-relative:page;mso-position-vertical-relative:paragraph;z-index:-9488" coordorigin="8471,238" coordsize="1991,0">
            <v:shape style="position:absolute;left:8471;top:238;width:1991;height:0" coordorigin="8471,238" coordsize="1991,0" path="m8471,238l10462,238e" filled="f" stroked="t" strokeweight="0.646778pt" strokecolor="#000000">
              <v:path arrowok="t"/>
            </v:shape>
            <w10:wrap type="none"/>
          </v:group>
        </w:pict>
      </w:r>
      <w:r>
        <w:pict>
          <v:group style="position:absolute;margin-left:70.944pt;margin-top:24.0432pt;width:447.683pt;height:0pt;mso-position-horizontal-relative:page;mso-position-vertical-relative:paragraph;z-index:-9487" coordorigin="1419,481" coordsize="8954,0">
            <v:shape style="position:absolute;left:1419;top:481;width:8954;height:0" coordorigin="1419,481" coordsize="8954,0" path="m1419,481l10373,481e" filled="f" stroked="t" strokeweight="0.64677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w w:val="99"/>
          <w:sz w:val="20"/>
          <w:szCs w:val="20"/>
        </w:rPr>
        <w:t>OBSERV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CION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S: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9" w:lineRule="auto" w:line="479"/>
        <w:ind w:left="4259" w:right="2838" w:hanging="1387"/>
      </w:pP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OMBR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FIRMA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CA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G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Q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VÍA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V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RSO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1"/>
        <w:sectPr>
          <w:type w:val="continuous"/>
          <w:pgSz w:w="11920" w:h="16840"/>
          <w:pgMar w:top="740" w:bottom="280" w:left="1300" w:right="1300"/>
        </w:sectPr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6" w:lineRule="exact" w:line="240"/>
        <w:ind w:left="4197" w:right="685" w:hanging="1207"/>
      </w:pP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F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3"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/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2"/>
          <w:w w:val="99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TR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RR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2"/>
          <w:w w:val="99"/>
          <w:sz w:val="20"/>
          <w:szCs w:val="20"/>
        </w:rPr>
        <w:t>F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CIA</w:t>
      </w:r>
      <w:r>
        <w:rPr>
          <w:rFonts w:cs="Calibri" w:hAnsi="Calibri" w:eastAsia="Calibri" w:ascii="Calibri"/>
          <w:b/>
          <w:spacing w:val="3"/>
          <w:w w:val="99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LOS</w:t>
      </w:r>
      <w:r>
        <w:rPr>
          <w:rFonts w:cs="Calibri" w:hAnsi="Calibri" w:eastAsia="Calibri" w:ascii="Calibri"/>
          <w:b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RVIC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OS</w:t>
      </w:r>
      <w:r>
        <w:rPr>
          <w:rFonts w:cs="Calibri" w:hAnsi="Calibri" w:eastAsia="Calibri" w:ascii="Calibri"/>
          <w:b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4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b/>
          <w:spacing w:val="3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ILIT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b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ÓN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6"/>
        <w:ind w:left="119" w:right="68"/>
      </w:pP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RT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b/>
          <w:spacing w:val="3"/>
          <w:w w:val="100"/>
          <w:sz w:val="20"/>
          <w:szCs w:val="20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</w:rPr>
        <w:t>:</w:t>
      </w:r>
      <w:r>
        <w:rPr>
          <w:rFonts w:cs="Calibri" w:hAnsi="Calibri" w:eastAsia="Calibri" w:ascii="Calibri"/>
          <w:b/>
          <w:spacing w:val="-1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PACI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RÁ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AR</w:t>
      </w:r>
      <w:r>
        <w:rPr>
          <w:rFonts w:cs="Calibri" w:hAnsi="Calibri" w:eastAsia="Calibri" w:ascii="Calibri"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PA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DIDO</w:t>
      </w:r>
      <w:r>
        <w:rPr>
          <w:rFonts w:cs="Calibri" w:hAnsi="Calibri" w:eastAsia="Calibri" w:ascii="Calibri"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RVI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IO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AL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QUE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Á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FIRI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DO,</w:t>
      </w:r>
      <w:r>
        <w:rPr>
          <w:rFonts w:cs="Calibri" w:hAnsi="Calibri" w:eastAsia="Calibri" w:ascii="Calibri"/>
          <w:spacing w:val="-1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CON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ALIDAD</w:t>
      </w:r>
      <w:r>
        <w:rPr>
          <w:rFonts w:cs="Calibri" w:hAnsi="Calibri" w:eastAsia="Calibri" w:ascii="Calibri"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VAR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UN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J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OR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G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MI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SU</w:t>
      </w:r>
      <w:r>
        <w:rPr>
          <w:rFonts w:cs="Calibri" w:hAnsi="Calibri" w:eastAsia="Calibri" w:ascii="Calibri"/>
          <w:spacing w:val="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AMI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O.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119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Co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v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aci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ó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(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f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cia)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3180" w:val="left"/>
        </w:tabs>
        <w:jc w:val="left"/>
        <w:spacing w:before="9" w:lineRule="atLeast" w:line="480"/>
        <w:ind w:left="119" w:right="1851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tención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orcio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(D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ll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or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la</w:t>
      </w:r>
      <w:r>
        <w:rPr>
          <w:rFonts w:cs="Calibri" w:hAnsi="Calibri" w:eastAsia="Calibri" w:ascii="Calibri"/>
          <w:spacing w:val="4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ciali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ad</w:t>
      </w:r>
      <w:r>
        <w:rPr>
          <w:rFonts w:cs="Calibri" w:hAnsi="Calibri" w:eastAsia="Calibri" w:ascii="Calibri"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q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ió)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q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u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ió: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>       </w:t>
      </w:r>
      <w:r>
        <w:rPr>
          <w:rFonts w:cs="Calibri" w:hAnsi="Calibri" w:eastAsia="Calibri" w:ascii="Calibri"/>
          <w:spacing w:val="-10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-1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-1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/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_</w:t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>       </w:t>
      </w:r>
      <w:r>
        <w:rPr>
          <w:rFonts w:cs="Calibri" w:hAnsi="Calibri" w:eastAsia="Calibri" w:ascii="Calibri"/>
          <w:spacing w:val="-8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-8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/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_</w:t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1660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Día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spacing w:val="4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 </w:t>
      </w:r>
      <w:r>
        <w:rPr>
          <w:rFonts w:cs="Calibri" w:hAnsi="Calibri" w:eastAsia="Calibri" w:ascii="Calibri"/>
          <w:spacing w:val="4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ñ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40"/>
        <w:ind w:left="119"/>
      </w:pPr>
      <w:r>
        <w:pict>
          <v:group style="position:absolute;margin-left:154.977pt;margin-top:10.6498pt;width:364.148pt;height:0.646778pt;mso-position-horizontal-relative:page;mso-position-vertical-relative:paragraph;z-index:-9485" coordorigin="3100,213" coordsize="7283,13">
            <v:shape style="position:absolute;left:3106;top:219;width:3583;height:0" coordorigin="3106,219" coordsize="3583,0" path="m3106,219l6689,219e" filled="f" stroked="t" strokeweight="0.646777pt" strokecolor="#000000">
              <v:path arrowok="t"/>
            </v:shape>
            <v:shape style="position:absolute;left:6693;top:219;width:2089;height:0" coordorigin="6693,219" coordsize="2089,0" path="m6693,219l8782,219e" filled="f" stroked="t" strokeweight="0.646777pt" strokecolor="#000000">
              <v:path arrowok="t"/>
            </v:shape>
            <v:shape style="position:absolute;left:8785;top:219;width:1591;height:0" coordorigin="8785,219" coordsize="1591,0" path="m8785,219l10376,219e" filled="f" stroked="t" strokeweight="0.646777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v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icio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q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ó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7540" w:val="left"/>
        </w:tabs>
        <w:jc w:val="left"/>
        <w:spacing w:before="19" w:lineRule="exact" w:line="240"/>
        <w:ind w:left="119"/>
      </w:pPr>
      <w:r>
        <w:pict>
          <v:group style="position:absolute;margin-left:442.87pt;margin-top:11.9232pt;width:79.6406pt;height:0pt;mso-position-horizontal-relative:page;mso-position-vertical-relative:paragraph;z-index:-9484" coordorigin="8857,238" coordsize="1593,0">
            <v:shape style="position:absolute;left:8857;top:238;width:1593;height:0" coordorigin="8857,238" coordsize="1593,0" path="m8857,238l10450,238e" filled="f" stroked="t" strokeweight="0.646777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w w:val="99"/>
          <w:sz w:val="20"/>
          <w:szCs w:val="20"/>
        </w:rPr>
        <w:t>Diag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ó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tico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99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v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í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9"/>
        <w:ind w:left="119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os</w:t>
      </w:r>
      <w:r>
        <w:rPr>
          <w:rFonts w:cs="Calibri" w:hAnsi="Calibri" w:eastAsia="Calibri" w:ascii="Calibri"/>
          <w:spacing w:val="-1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teni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9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(en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ali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z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lgún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)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119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icacio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ara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ad</w:t>
      </w:r>
      <w:r>
        <w:rPr>
          <w:rFonts w:cs="Calibri" w:hAnsi="Calibri" w:eastAsia="Calibri" w:ascii="Calibri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á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ica</w:t>
      </w:r>
      <w:r>
        <w:rPr>
          <w:rFonts w:cs="Calibri" w:hAnsi="Calibri" w:eastAsia="Calibri" w:ascii="Calibri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Reha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ili</w:t>
      </w:r>
      <w:r>
        <w:rPr>
          <w:rFonts w:cs="Calibri" w:hAnsi="Calibri" w:eastAsia="Calibri" w:ascii="Calibri"/>
          <w:spacing w:val="4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ió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: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4620" w:val="left"/>
          <w:tab w:pos="8940" w:val="left"/>
        </w:tabs>
        <w:jc w:val="left"/>
        <w:ind w:left="4055" w:right="183" w:hanging="3937"/>
      </w:pPr>
      <w:r>
        <w:pict>
          <v:group style="position:absolute;margin-left:204.41pt;margin-top:59.8432pt;width:188.872pt;height:0pt;mso-position-horizontal-relative:page;mso-position-vertical-relative:paragraph;z-index:-9483" coordorigin="4088,1197" coordsize="3777,0">
            <v:shape style="position:absolute;left:4088;top:1197;width:3777;height:0" coordorigin="4088,1197" coordsize="3777,0" path="m4088,1197l7866,1197e" filled="f" stroked="t" strokeweight="0.64677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ó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xi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cita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(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aso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ari</w:t>
      </w:r>
      <w:r>
        <w:rPr>
          <w:rFonts w:cs="Calibri" w:hAnsi="Calibri" w:eastAsia="Calibri" w:ascii="Calibri"/>
          <w:spacing w:val="4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)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>       </w:t>
      </w:r>
      <w:r>
        <w:rPr>
          <w:rFonts w:cs="Calibri" w:hAnsi="Calibri" w:eastAsia="Calibri" w:ascii="Calibri"/>
          <w:spacing w:val="37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37"/>
          <w:w w:val="100"/>
          <w:sz w:val="20"/>
          <w:szCs w:val="20"/>
        </w:rPr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>       </w:t>
      </w:r>
      <w:r>
        <w:rPr>
          <w:rFonts w:cs="Calibri" w:hAnsi="Calibri" w:eastAsia="Calibri" w:ascii="Calibri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44"/>
          <w:w w:val="100"/>
          <w:sz w:val="20"/>
          <w:szCs w:val="20"/>
        </w:rPr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>       </w:t>
      </w:r>
      <w:r>
        <w:rPr>
          <w:rFonts w:cs="Calibri" w:hAnsi="Calibri" w:eastAsia="Calibri" w:ascii="Calibri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3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co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:</w:t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Día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spacing w:val="4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ñ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         </w:t>
      </w:r>
      <w:r>
        <w:rPr>
          <w:rFonts w:cs="Calibri" w:hAnsi="Calibri" w:eastAsia="Calibri" w:ascii="Calibri"/>
          <w:spacing w:val="4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re</w:t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5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q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4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rá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9" w:lineRule="auto" w:line="479"/>
        <w:ind w:left="4279" w:right="2337" w:hanging="1887"/>
        <w:sectPr>
          <w:pgNumType w:start="94"/>
          <w:pgMar w:header="0" w:footer="2002" w:top="1300" w:bottom="280" w:left="1300" w:right="1320"/>
          <w:headerReference w:type="default" r:id="rId52"/>
          <w:footerReference w:type="default" r:id="rId53"/>
          <w:pgSz w:w="11920" w:h="16840"/>
        </w:sectPr>
      </w:pP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OMBR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FIRMA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CA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G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Q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VÍA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V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RSO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0"/>
        <w:ind w:left="2362"/>
      </w:pP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11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CROQUIS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ROTOTI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LI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8"/>
          <w:szCs w:val="8"/>
        </w:rPr>
        <w:jc w:val="center"/>
        <w:spacing w:before="52" w:lineRule="exact" w:line="80"/>
        <w:ind w:left="2926" w:right="4745"/>
      </w:pPr>
      <w:r>
        <w:rPr>
          <w:rFonts w:cs="Arial" w:hAnsi="Arial" w:eastAsia="Arial" w:ascii="Arial"/>
          <w:b/>
          <w:w w:val="114"/>
          <w:sz w:val="8"/>
          <w:szCs w:val="8"/>
        </w:rPr>
        <w:t>J</w:t>
      </w:r>
      <w:r>
        <w:rPr>
          <w:rFonts w:cs="Arial" w:hAnsi="Arial" w:eastAsia="Arial" w:ascii="Arial"/>
          <w:b/>
          <w:spacing w:val="-1"/>
          <w:w w:val="114"/>
          <w:sz w:val="8"/>
          <w:szCs w:val="8"/>
        </w:rPr>
        <w:t>A</w:t>
      </w:r>
      <w:r>
        <w:rPr>
          <w:rFonts w:cs="Arial" w:hAnsi="Arial" w:eastAsia="Arial" w:ascii="Arial"/>
          <w:b/>
          <w:spacing w:val="-1"/>
          <w:w w:val="114"/>
          <w:sz w:val="8"/>
          <w:szCs w:val="8"/>
        </w:rPr>
        <w:t>R</w:t>
      </w:r>
      <w:r>
        <w:rPr>
          <w:rFonts w:cs="Arial" w:hAnsi="Arial" w:eastAsia="Arial" w:ascii="Arial"/>
          <w:b/>
          <w:spacing w:val="-1"/>
          <w:w w:val="114"/>
          <w:sz w:val="8"/>
          <w:szCs w:val="8"/>
        </w:rPr>
        <w:t>D</w:t>
      </w:r>
      <w:r>
        <w:rPr>
          <w:rFonts w:cs="Arial" w:hAnsi="Arial" w:eastAsia="Arial" w:ascii="Arial"/>
          <w:b/>
          <w:spacing w:val="0"/>
          <w:w w:val="114"/>
          <w:sz w:val="8"/>
          <w:szCs w:val="8"/>
        </w:rPr>
        <w:t>IN</w:t>
      </w:r>
      <w:r>
        <w:rPr>
          <w:rFonts w:cs="Arial" w:hAnsi="Arial" w:eastAsia="Arial" w:ascii="Arial"/>
          <w:b/>
          <w:spacing w:val="1"/>
          <w:w w:val="100"/>
          <w:sz w:val="8"/>
          <w:szCs w:val="8"/>
        </w:rPr>
        <w:t> </w:t>
      </w:r>
      <w:r>
        <w:rPr>
          <w:rFonts w:cs="Arial" w:hAnsi="Arial" w:eastAsia="Arial" w:ascii="Arial"/>
          <w:b/>
          <w:spacing w:val="-2"/>
          <w:w w:val="114"/>
          <w:sz w:val="8"/>
          <w:szCs w:val="8"/>
        </w:rPr>
        <w:t>D</w:t>
      </w:r>
      <w:r>
        <w:rPr>
          <w:rFonts w:cs="Arial" w:hAnsi="Arial" w:eastAsia="Arial" w:ascii="Arial"/>
          <w:b/>
          <w:spacing w:val="0"/>
          <w:w w:val="114"/>
          <w:sz w:val="8"/>
          <w:szCs w:val="8"/>
          <w:u w:val="single" w:color="C0C0C0"/>
        </w:rPr>
        <w:t>E</w:t>
      </w:r>
      <w:r>
        <w:rPr>
          <w:rFonts w:cs="Arial" w:hAnsi="Arial" w:eastAsia="Arial" w:ascii="Arial"/>
          <w:b/>
          <w:spacing w:val="0"/>
          <w:w w:val="114"/>
          <w:sz w:val="8"/>
          <w:szCs w:val="8"/>
          <w:u w:val="single" w:color="C0C0C0"/>
        </w:rPr>
      </w:r>
      <w:r>
        <w:rPr>
          <w:rFonts w:cs="Arial" w:hAnsi="Arial" w:eastAsia="Arial" w:ascii="Arial"/>
          <w:b/>
          <w:spacing w:val="0"/>
          <w:w w:val="114"/>
          <w:sz w:val="8"/>
          <w:szCs w:val="8"/>
        </w:rPr>
      </w:r>
      <w:r>
        <w:rPr>
          <w:rFonts w:cs="Arial" w:hAnsi="Arial" w:eastAsia="Arial" w:ascii="Arial"/>
          <w:b/>
          <w:spacing w:val="0"/>
          <w:w w:val="100"/>
          <w:sz w:val="8"/>
          <w:szCs w:val="8"/>
        </w:rPr>
        <w:t>      </w:t>
      </w:r>
      <w:r>
        <w:rPr>
          <w:rFonts w:cs="Arial" w:hAnsi="Arial" w:eastAsia="Arial" w:ascii="Arial"/>
          <w:b/>
          <w:spacing w:val="-4"/>
          <w:w w:val="100"/>
          <w:sz w:val="8"/>
          <w:szCs w:val="8"/>
        </w:rPr>
        <w:t> </w:t>
      </w:r>
      <w:r>
        <w:rPr>
          <w:rFonts w:cs="Arial" w:hAnsi="Arial" w:eastAsia="Arial" w:ascii="Arial"/>
          <w:b/>
          <w:spacing w:val="-4"/>
          <w:w w:val="114"/>
          <w:sz w:val="8"/>
          <w:szCs w:val="8"/>
        </w:rPr>
      </w:r>
      <w:r>
        <w:rPr>
          <w:rFonts w:cs="Arial" w:hAnsi="Arial" w:eastAsia="Arial" w:ascii="Arial"/>
          <w:b/>
          <w:spacing w:val="0"/>
          <w:w w:val="114"/>
          <w:sz w:val="8"/>
          <w:szCs w:val="8"/>
          <w:u w:val="single" w:color="C0C0C0"/>
        </w:rPr>
        <w:t> </w:t>
      </w:r>
      <w:r>
        <w:rPr>
          <w:rFonts w:cs="Arial" w:hAnsi="Arial" w:eastAsia="Arial" w:ascii="Arial"/>
          <w:b/>
          <w:spacing w:val="9"/>
          <w:w w:val="100"/>
          <w:sz w:val="8"/>
          <w:szCs w:val="8"/>
          <w:u w:val="single" w:color="C0C0C0"/>
        </w:rPr>
        <w:t> </w:t>
      </w:r>
      <w:r>
        <w:rPr>
          <w:rFonts w:cs="Arial" w:hAnsi="Arial" w:eastAsia="Arial" w:ascii="Arial"/>
          <w:b/>
          <w:spacing w:val="9"/>
          <w:w w:val="100"/>
          <w:sz w:val="8"/>
          <w:szCs w:val="8"/>
          <w:u w:val="single" w:color="C0C0C0"/>
        </w:rPr>
      </w:r>
      <w:r>
        <w:rPr>
          <w:rFonts w:cs="Arial" w:hAnsi="Arial" w:eastAsia="Arial" w:ascii="Arial"/>
          <w:b/>
          <w:spacing w:val="9"/>
          <w:w w:val="100"/>
          <w:sz w:val="8"/>
          <w:szCs w:val="8"/>
        </w:rPr>
      </w:r>
      <w:r>
        <w:rPr>
          <w:rFonts w:cs="Arial" w:hAnsi="Arial" w:eastAsia="Arial" w:ascii="Arial"/>
          <w:b/>
          <w:spacing w:val="0"/>
          <w:w w:val="100"/>
          <w:sz w:val="8"/>
          <w:szCs w:val="8"/>
        </w:rPr>
        <w:t>      </w:t>
      </w:r>
      <w:r>
        <w:rPr>
          <w:rFonts w:cs="Arial" w:hAnsi="Arial" w:eastAsia="Arial" w:ascii="Arial"/>
          <w:b/>
          <w:spacing w:val="5"/>
          <w:w w:val="100"/>
          <w:sz w:val="8"/>
          <w:szCs w:val="8"/>
        </w:rPr>
        <w:t> </w:t>
      </w:r>
      <w:r>
        <w:rPr>
          <w:rFonts w:cs="Arial" w:hAnsi="Arial" w:eastAsia="Arial" w:ascii="Arial"/>
          <w:b/>
          <w:spacing w:val="5"/>
          <w:w w:val="114"/>
          <w:sz w:val="8"/>
          <w:szCs w:val="8"/>
        </w:rPr>
      </w:r>
      <w:r>
        <w:rPr>
          <w:rFonts w:cs="Arial" w:hAnsi="Arial" w:eastAsia="Arial" w:ascii="Arial"/>
          <w:b/>
          <w:spacing w:val="0"/>
          <w:w w:val="114"/>
          <w:sz w:val="8"/>
          <w:szCs w:val="8"/>
          <w:u w:val="single" w:color="C0C0C0"/>
        </w:rPr>
        <w:t> </w:t>
      </w:r>
      <w:r>
        <w:rPr>
          <w:rFonts w:cs="Arial" w:hAnsi="Arial" w:eastAsia="Arial" w:ascii="Arial"/>
          <w:b/>
          <w:spacing w:val="9"/>
          <w:w w:val="100"/>
          <w:sz w:val="8"/>
          <w:szCs w:val="8"/>
          <w:u w:val="single" w:color="C0C0C0"/>
        </w:rPr>
        <w:t> </w:t>
      </w:r>
      <w:r>
        <w:rPr>
          <w:rFonts w:cs="Arial" w:hAnsi="Arial" w:eastAsia="Arial" w:ascii="Arial"/>
          <w:b/>
          <w:spacing w:val="9"/>
          <w:w w:val="100"/>
          <w:sz w:val="8"/>
          <w:szCs w:val="8"/>
          <w:u w:val="single" w:color="C0C0C0"/>
        </w:rPr>
      </w:r>
      <w:r>
        <w:rPr>
          <w:rFonts w:cs="Arial" w:hAnsi="Arial" w:eastAsia="Arial" w:ascii="Arial"/>
          <w:b/>
          <w:spacing w:val="9"/>
          <w:w w:val="100"/>
          <w:sz w:val="8"/>
          <w:szCs w:val="8"/>
        </w:rPr>
      </w:r>
      <w:r>
        <w:rPr>
          <w:rFonts w:cs="Arial" w:hAnsi="Arial" w:eastAsia="Arial" w:ascii="Arial"/>
          <w:b/>
          <w:spacing w:val="0"/>
          <w:w w:val="100"/>
          <w:sz w:val="8"/>
          <w:szCs w:val="8"/>
        </w:rPr>
        <w:t>      </w:t>
      </w:r>
      <w:r>
        <w:rPr>
          <w:rFonts w:cs="Arial" w:hAnsi="Arial" w:eastAsia="Arial" w:ascii="Arial"/>
          <w:b/>
          <w:spacing w:val="5"/>
          <w:w w:val="100"/>
          <w:sz w:val="8"/>
          <w:szCs w:val="8"/>
        </w:rPr>
        <w:t> </w:t>
      </w:r>
      <w:r>
        <w:rPr>
          <w:rFonts w:cs="Arial" w:hAnsi="Arial" w:eastAsia="Arial" w:ascii="Arial"/>
          <w:b/>
          <w:spacing w:val="5"/>
          <w:w w:val="114"/>
          <w:sz w:val="8"/>
          <w:szCs w:val="8"/>
        </w:rPr>
      </w:r>
      <w:r>
        <w:rPr>
          <w:rFonts w:cs="Arial" w:hAnsi="Arial" w:eastAsia="Arial" w:ascii="Arial"/>
          <w:b/>
          <w:spacing w:val="0"/>
          <w:w w:val="114"/>
          <w:sz w:val="8"/>
          <w:szCs w:val="8"/>
          <w:u w:val="single" w:color="C0C0C0"/>
        </w:rPr>
        <w:t> </w:t>
      </w:r>
      <w:r>
        <w:rPr>
          <w:rFonts w:cs="Arial" w:hAnsi="Arial" w:eastAsia="Arial" w:ascii="Arial"/>
          <w:b/>
          <w:spacing w:val="5"/>
          <w:w w:val="100"/>
          <w:sz w:val="8"/>
          <w:szCs w:val="8"/>
          <w:u w:val="single" w:color="C0C0C0"/>
        </w:rPr>
        <w:t> </w:t>
      </w:r>
      <w:r>
        <w:rPr>
          <w:rFonts w:cs="Arial" w:hAnsi="Arial" w:eastAsia="Arial" w:ascii="Arial"/>
          <w:b/>
          <w:spacing w:val="5"/>
          <w:w w:val="100"/>
          <w:sz w:val="8"/>
          <w:szCs w:val="8"/>
        </w:rPr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2" w:lineRule="exact" w:line="80"/>
        <w:ind w:left="2947"/>
      </w:pPr>
      <w:r>
        <w:rPr>
          <w:rFonts w:cs="Arial" w:hAnsi="Arial" w:eastAsia="Arial" w:ascii="Arial"/>
          <w:b/>
          <w:w w:val="114"/>
          <w:sz w:val="8"/>
          <w:szCs w:val="8"/>
        </w:rPr>
        <w:t>ES</w:t>
      </w:r>
      <w:r>
        <w:rPr>
          <w:rFonts w:cs="Arial" w:hAnsi="Arial" w:eastAsia="Arial" w:ascii="Arial"/>
          <w:b/>
          <w:spacing w:val="-1"/>
          <w:w w:val="114"/>
          <w:sz w:val="8"/>
          <w:szCs w:val="8"/>
        </w:rPr>
        <w:t>T</w:t>
      </w:r>
      <w:r>
        <w:rPr>
          <w:rFonts w:cs="Arial" w:hAnsi="Arial" w:eastAsia="Arial" w:ascii="Arial"/>
          <w:b/>
          <w:spacing w:val="0"/>
          <w:w w:val="114"/>
          <w:sz w:val="8"/>
          <w:szCs w:val="8"/>
        </w:rPr>
        <w:t>I</w:t>
      </w:r>
      <w:r>
        <w:rPr>
          <w:rFonts w:cs="Arial" w:hAnsi="Arial" w:eastAsia="Arial" w:ascii="Arial"/>
          <w:b/>
          <w:spacing w:val="-1"/>
          <w:w w:val="114"/>
          <w:sz w:val="8"/>
          <w:szCs w:val="8"/>
        </w:rPr>
        <w:t>M</w:t>
      </w:r>
      <w:r>
        <w:rPr>
          <w:rFonts w:cs="Arial" w:hAnsi="Arial" w:eastAsia="Arial" w:ascii="Arial"/>
          <w:b/>
          <w:spacing w:val="-1"/>
          <w:w w:val="114"/>
          <w:sz w:val="8"/>
          <w:szCs w:val="8"/>
        </w:rPr>
        <w:t>U</w:t>
      </w:r>
      <w:r>
        <w:rPr>
          <w:rFonts w:cs="Arial" w:hAnsi="Arial" w:eastAsia="Arial" w:ascii="Arial"/>
          <w:b/>
          <w:spacing w:val="-1"/>
          <w:w w:val="114"/>
          <w:sz w:val="8"/>
          <w:szCs w:val="8"/>
        </w:rPr>
        <w:t>L</w:t>
      </w:r>
      <w:r>
        <w:rPr>
          <w:rFonts w:cs="Arial" w:hAnsi="Arial" w:eastAsia="Arial" w:ascii="Arial"/>
          <w:b/>
          <w:spacing w:val="-2"/>
          <w:w w:val="114"/>
          <w:sz w:val="8"/>
          <w:szCs w:val="8"/>
        </w:rPr>
        <w:t>A</w:t>
      </w:r>
      <w:r>
        <w:rPr>
          <w:rFonts w:cs="Arial" w:hAnsi="Arial" w:eastAsia="Arial" w:ascii="Arial"/>
          <w:b/>
          <w:spacing w:val="-2"/>
          <w:w w:val="114"/>
          <w:sz w:val="8"/>
          <w:szCs w:val="8"/>
        </w:rPr>
        <w:t>C</w:t>
      </w:r>
      <w:r>
        <w:rPr>
          <w:rFonts w:cs="Arial" w:hAnsi="Arial" w:eastAsia="Arial" w:ascii="Arial"/>
          <w:b/>
          <w:spacing w:val="0"/>
          <w:w w:val="114"/>
          <w:sz w:val="8"/>
          <w:szCs w:val="8"/>
        </w:rPr>
        <w:t>I</w:t>
      </w:r>
      <w:r>
        <w:rPr>
          <w:rFonts w:cs="Arial" w:hAnsi="Arial" w:eastAsia="Arial" w:ascii="Arial"/>
          <w:b/>
          <w:spacing w:val="-1"/>
          <w:w w:val="114"/>
          <w:sz w:val="8"/>
          <w:szCs w:val="8"/>
        </w:rPr>
        <w:t>O</w:t>
      </w:r>
      <w:r>
        <w:rPr>
          <w:rFonts w:cs="Arial" w:hAnsi="Arial" w:eastAsia="Arial" w:ascii="Arial"/>
          <w:b/>
          <w:spacing w:val="0"/>
          <w:w w:val="114"/>
          <w:sz w:val="8"/>
          <w:szCs w:val="8"/>
        </w:rPr>
        <w:t>N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NumType w:start="95"/>
          <w:pgMar w:header="0" w:footer="2002" w:top="1300" w:bottom="280" w:left="1680" w:right="1380"/>
          <w:headerReference w:type="default" r:id="rId54"/>
          <w:footerReference w:type="default" r:id="rId55"/>
          <w:pgSz w:w="11920" w:h="168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52"/>
        <w:ind w:left="294" w:right="-32"/>
      </w:pPr>
      <w:r>
        <w:rPr>
          <w:rFonts w:cs="Arial" w:hAnsi="Arial" w:eastAsia="Arial" w:ascii="Arial"/>
          <w:w w:val="114"/>
          <w:sz w:val="8"/>
          <w:szCs w:val="8"/>
        </w:rPr>
        <w:t>B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O</w:t>
      </w:r>
      <w:r>
        <w:rPr>
          <w:rFonts w:cs="Arial" w:hAnsi="Arial" w:eastAsia="Arial" w:ascii="Arial"/>
          <w:spacing w:val="-2"/>
          <w:w w:val="114"/>
          <w:sz w:val="8"/>
          <w:szCs w:val="8"/>
        </w:rPr>
        <w:t>D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E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G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"/>
          <w:szCs w:val="4"/>
        </w:rPr>
        <w:jc w:val="left"/>
        <w:spacing w:lineRule="exact" w:line="40"/>
        <w:ind w:right="-27"/>
      </w:pPr>
      <w:r>
        <w:pict>
          <v:shape type="#_x0000_t202" style="position:absolute;margin-left:387.596pt;margin-top:22.0592pt;width:3.77646pt;height:10.5343pt;mso-position-horizontal-relative:page;mso-position-vertical-relative:paragraph;z-index:-9479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3"/>
                      <w:szCs w:val="3"/>
                    </w:rPr>
                    <w:jc w:val="left"/>
                    <w:spacing w:before="20"/>
                    <w:ind w:left="20"/>
                  </w:pPr>
                  <w:r>
                    <w:rPr>
                      <w:rFonts w:cs="Arial" w:hAnsi="Arial" w:eastAsia="Arial" w:ascii="Arial"/>
                      <w:w w:val="107"/>
                      <w:sz w:val="3"/>
                      <w:szCs w:val="3"/>
                    </w:rPr>
                    <w:t>ESCAL</w:t>
                  </w:r>
                  <w:r>
                    <w:rPr>
                      <w:rFonts w:cs="Arial" w:hAnsi="Arial" w:eastAsia="Arial" w:ascii="Arial"/>
                      <w:spacing w:val="-1"/>
                      <w:w w:val="107"/>
                      <w:sz w:val="3"/>
                      <w:szCs w:val="3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7"/>
                      <w:sz w:val="3"/>
                      <w:szCs w:val="3"/>
                    </w:rPr>
                    <w:t>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3"/>
                      <w:szCs w:val="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AREA</w:t>
      </w:r>
      <w:r>
        <w:rPr>
          <w:rFonts w:cs="Arial" w:hAnsi="Arial" w:eastAsia="Arial" w:ascii="Arial"/>
          <w:spacing w:val="1"/>
          <w:w w:val="117"/>
          <w:sz w:val="4"/>
          <w:szCs w:val="4"/>
        </w:rPr>
        <w:t> 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NEURO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P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E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D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I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A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T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R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I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C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A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                    </w:t>
      </w:r>
      <w:r>
        <w:rPr>
          <w:rFonts w:cs="Arial" w:hAnsi="Arial" w:eastAsia="Arial" w:ascii="Arial"/>
          <w:spacing w:val="5"/>
          <w:w w:val="117"/>
          <w:sz w:val="4"/>
          <w:szCs w:val="4"/>
        </w:rPr>
        <w:t> 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A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R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EA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 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A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D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U</w:t>
      </w:r>
      <w:r>
        <w:rPr>
          <w:rFonts w:cs="Arial" w:hAnsi="Arial" w:eastAsia="Arial" w:ascii="Arial"/>
          <w:spacing w:val="1"/>
          <w:w w:val="117"/>
          <w:sz w:val="4"/>
          <w:szCs w:val="4"/>
        </w:rPr>
        <w:t>L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T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O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 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G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E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N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E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R</w:t>
      </w:r>
      <w:r>
        <w:rPr>
          <w:rFonts w:cs="Arial" w:hAnsi="Arial" w:eastAsia="Arial" w:ascii="Arial"/>
          <w:spacing w:val="-1"/>
          <w:w w:val="117"/>
          <w:sz w:val="4"/>
          <w:szCs w:val="4"/>
        </w:rPr>
        <w:t>A</w:t>
      </w:r>
      <w:r>
        <w:rPr>
          <w:rFonts w:cs="Arial" w:hAnsi="Arial" w:eastAsia="Arial" w:ascii="Arial"/>
          <w:spacing w:val="0"/>
          <w:w w:val="117"/>
          <w:sz w:val="4"/>
          <w:szCs w:val="4"/>
        </w:rPr>
        <w:t>L</w:t>
      </w:r>
      <w:r>
        <w:rPr>
          <w:rFonts w:cs="Arial" w:hAnsi="Arial" w:eastAsia="Arial" w:ascii="Arial"/>
          <w:spacing w:val="0"/>
          <w:w w:val="100"/>
          <w:sz w:val="4"/>
          <w:szCs w:val="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5"/>
          <w:szCs w:val="5"/>
        </w:rPr>
        <w:jc w:val="center"/>
        <w:spacing w:lineRule="auto" w:line="288"/>
        <w:ind w:left="-4" w:right="645" w:firstLine="2"/>
        <w:sectPr>
          <w:type w:val="continuous"/>
          <w:pgSz w:w="11920" w:h="16840"/>
          <w:pgMar w:top="740" w:bottom="280" w:left="1680" w:right="1380"/>
          <w:cols w:num="3" w:equalWidth="off">
            <w:col w:w="681" w:space="5488"/>
            <w:col w:w="1426" w:space="259"/>
            <w:col w:w="1006"/>
          </w:cols>
        </w:sectPr>
      </w:pPr>
      <w:r>
        <w:rPr>
          <w:rFonts w:cs="Arial" w:hAnsi="Arial" w:eastAsia="Arial" w:ascii="Arial"/>
          <w:b/>
          <w:w w:val="127"/>
          <w:sz w:val="5"/>
          <w:szCs w:val="5"/>
        </w:rPr>
        <w:t>CUA</w:t>
      </w:r>
      <w:r>
        <w:rPr>
          <w:rFonts w:cs="Arial" w:hAnsi="Arial" w:eastAsia="Arial" w:ascii="Arial"/>
          <w:b/>
          <w:spacing w:val="-1"/>
          <w:w w:val="127"/>
          <w:sz w:val="5"/>
          <w:szCs w:val="5"/>
        </w:rPr>
        <w:t>R</w:t>
      </w:r>
      <w:r>
        <w:rPr>
          <w:rFonts w:cs="Arial" w:hAnsi="Arial" w:eastAsia="Arial" w:ascii="Arial"/>
          <w:b/>
          <w:spacing w:val="-1"/>
          <w:w w:val="127"/>
          <w:sz w:val="5"/>
          <w:szCs w:val="5"/>
        </w:rPr>
        <w:t>T</w:t>
      </w:r>
      <w:r>
        <w:rPr>
          <w:rFonts w:cs="Arial" w:hAnsi="Arial" w:eastAsia="Arial" w:ascii="Arial"/>
          <w:b/>
          <w:spacing w:val="0"/>
          <w:w w:val="127"/>
          <w:sz w:val="5"/>
          <w:szCs w:val="5"/>
        </w:rPr>
        <w:t>O</w:t>
      </w:r>
      <w:r>
        <w:rPr>
          <w:rFonts w:cs="Arial" w:hAnsi="Arial" w:eastAsia="Arial" w:ascii="Arial"/>
          <w:b/>
          <w:spacing w:val="0"/>
          <w:w w:val="127"/>
          <w:sz w:val="5"/>
          <w:szCs w:val="5"/>
        </w:rPr>
        <w:t> </w:t>
      </w:r>
      <w:r>
        <w:rPr>
          <w:rFonts w:cs="Arial" w:hAnsi="Arial" w:eastAsia="Arial" w:ascii="Arial"/>
          <w:b/>
          <w:spacing w:val="0"/>
          <w:w w:val="127"/>
          <w:sz w:val="5"/>
          <w:szCs w:val="5"/>
        </w:rPr>
        <w:t>DE</w:t>
      </w:r>
      <w:r>
        <w:rPr>
          <w:rFonts w:cs="Arial" w:hAnsi="Arial" w:eastAsia="Arial" w:ascii="Arial"/>
          <w:b/>
          <w:spacing w:val="0"/>
          <w:w w:val="127"/>
          <w:sz w:val="5"/>
          <w:szCs w:val="5"/>
        </w:rPr>
        <w:t> </w:t>
      </w:r>
      <w:r>
        <w:rPr>
          <w:rFonts w:cs="Arial" w:hAnsi="Arial" w:eastAsia="Arial" w:ascii="Arial"/>
          <w:b/>
          <w:spacing w:val="0"/>
          <w:w w:val="127"/>
          <w:sz w:val="5"/>
          <w:szCs w:val="5"/>
        </w:rPr>
        <w:t>MAQU</w:t>
      </w:r>
      <w:r>
        <w:rPr>
          <w:rFonts w:cs="Arial" w:hAnsi="Arial" w:eastAsia="Arial" w:ascii="Arial"/>
          <w:b/>
          <w:spacing w:val="-1"/>
          <w:w w:val="127"/>
          <w:sz w:val="5"/>
          <w:szCs w:val="5"/>
        </w:rPr>
        <w:t>I</w:t>
      </w:r>
      <w:r>
        <w:rPr>
          <w:rFonts w:cs="Arial" w:hAnsi="Arial" w:eastAsia="Arial" w:ascii="Arial"/>
          <w:b/>
          <w:spacing w:val="-1"/>
          <w:w w:val="127"/>
          <w:sz w:val="5"/>
          <w:szCs w:val="5"/>
        </w:rPr>
        <w:t>N</w:t>
      </w:r>
      <w:r>
        <w:rPr>
          <w:rFonts w:cs="Arial" w:hAnsi="Arial" w:eastAsia="Arial" w:ascii="Arial"/>
          <w:b/>
          <w:spacing w:val="-1"/>
          <w:w w:val="127"/>
          <w:sz w:val="5"/>
          <w:szCs w:val="5"/>
        </w:rPr>
        <w:t>A</w:t>
      </w:r>
      <w:r>
        <w:rPr>
          <w:rFonts w:cs="Arial" w:hAnsi="Arial" w:eastAsia="Arial" w:ascii="Arial"/>
          <w:b/>
          <w:spacing w:val="0"/>
          <w:w w:val="127"/>
          <w:sz w:val="5"/>
          <w:szCs w:val="5"/>
        </w:rPr>
        <w:t>S</w:t>
      </w:r>
      <w:r>
        <w:rPr>
          <w:rFonts w:cs="Arial" w:hAnsi="Arial" w:eastAsia="Arial" w:ascii="Arial"/>
          <w:spacing w:val="0"/>
          <w:w w:val="100"/>
          <w:sz w:val="5"/>
          <w:szCs w:val="5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52" w:lineRule="exact" w:line="80"/>
        <w:ind w:left="242"/>
      </w:pPr>
      <w:r>
        <w:rPr>
          <w:rFonts w:cs="Arial" w:hAnsi="Arial" w:eastAsia="Arial" w:ascii="Arial"/>
          <w:spacing w:val="-1"/>
          <w:w w:val="114"/>
          <w:sz w:val="8"/>
          <w:szCs w:val="8"/>
        </w:rPr>
        <w:t>C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M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B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I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D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O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R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sz w:val="26"/>
          <w:szCs w:val="26"/>
        </w:rPr>
        <w:jc w:val="left"/>
        <w:spacing w:before="12" w:lineRule="exact" w:line="260"/>
        <w:sectPr>
          <w:type w:val="continuous"/>
          <w:pgSz w:w="11920" w:h="16840"/>
          <w:pgMar w:top="740" w:bottom="280" w:left="1680" w:right="1380"/>
        </w:sectPr>
      </w:pPr>
      <w:r>
        <w:rPr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lineRule="exact" w:line="80"/>
        <w:ind w:left="230" w:right="-32"/>
      </w:pPr>
      <w:r>
        <w:rPr>
          <w:rFonts w:cs="Arial" w:hAnsi="Arial" w:eastAsia="Arial" w:ascii="Arial"/>
          <w:spacing w:val="-1"/>
          <w:w w:val="114"/>
          <w:sz w:val="8"/>
          <w:szCs w:val="8"/>
        </w:rPr>
        <w:t>C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M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B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I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D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O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R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72"/>
        <w:ind w:right="-37"/>
      </w:pPr>
      <w:r>
        <w:br w:type="column"/>
      </w:r>
      <w:r>
        <w:rPr>
          <w:rFonts w:cs="Arial" w:hAnsi="Arial" w:eastAsia="Arial" w:ascii="Arial"/>
          <w:w w:val="111"/>
          <w:sz w:val="11"/>
          <w:szCs w:val="11"/>
        </w:rPr>
        <w:t>N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U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R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O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-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S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T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M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U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L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C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57"/>
        <w:ind w:right="-37"/>
      </w:pPr>
      <w:r>
        <w:br w:type="column"/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L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CT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R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O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T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R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P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47"/>
        <w:ind w:right="-37"/>
      </w:pPr>
      <w:r>
        <w:br w:type="column"/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M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C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N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T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R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P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78"/>
        <w:sectPr>
          <w:type w:val="continuous"/>
          <w:pgSz w:w="11920" w:h="16840"/>
          <w:pgMar w:top="740" w:bottom="280" w:left="1680" w:right="1380"/>
          <w:cols w:num="5" w:equalWidth="off">
            <w:col w:w="778" w:space="256"/>
            <w:col w:w="1384" w:space="404"/>
            <w:col w:w="1089" w:space="651"/>
            <w:col w:w="1048" w:space="801"/>
            <w:col w:w="2449"/>
          </w:cols>
        </w:sectPr>
      </w:pPr>
      <w:r>
        <w:br w:type="column"/>
      </w:r>
      <w:r>
        <w:rPr>
          <w:rFonts w:cs="Arial" w:hAnsi="Arial" w:eastAsia="Arial" w:ascii="Arial"/>
          <w:w w:val="111"/>
          <w:sz w:val="11"/>
          <w:szCs w:val="11"/>
        </w:rPr>
        <w:t>H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D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R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O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T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R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P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lineRule="exact" w:line="80"/>
        <w:ind w:left="2620"/>
      </w:pPr>
      <w:r>
        <w:rPr>
          <w:rFonts w:cs="Arial" w:hAnsi="Arial" w:eastAsia="Arial" w:ascii="Arial"/>
          <w:w w:val="114"/>
          <w:sz w:val="8"/>
          <w:szCs w:val="8"/>
        </w:rPr>
        <w:t>B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O</w:t>
      </w:r>
      <w:r>
        <w:rPr>
          <w:rFonts w:cs="Arial" w:hAnsi="Arial" w:eastAsia="Arial" w:ascii="Arial"/>
          <w:spacing w:val="-2"/>
          <w:w w:val="114"/>
          <w:sz w:val="8"/>
          <w:szCs w:val="8"/>
        </w:rPr>
        <w:t>D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E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G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740" w:bottom="280" w:left="1680" w:right="1380"/>
        </w:sectPr>
      </w:pPr>
      <w:r>
        <w:rPr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ind w:left="258" w:right="-32"/>
      </w:pPr>
      <w:r>
        <w:rPr>
          <w:rFonts w:cs="Arial" w:hAnsi="Arial" w:eastAsia="Arial" w:ascii="Arial"/>
          <w:spacing w:val="0"/>
          <w:w w:val="114"/>
          <w:sz w:val="8"/>
          <w:szCs w:val="8"/>
        </w:rPr>
        <w:t>B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-2"/>
          <w:w w:val="114"/>
          <w:sz w:val="8"/>
          <w:szCs w:val="8"/>
        </w:rPr>
        <w:t>Ñ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OS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 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M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ind w:right="-32"/>
      </w:pPr>
      <w:r>
        <w:rPr>
          <w:rFonts w:cs="Arial" w:hAnsi="Arial" w:eastAsia="Arial" w:ascii="Arial"/>
          <w:spacing w:val="0"/>
          <w:w w:val="114"/>
          <w:sz w:val="8"/>
          <w:szCs w:val="8"/>
        </w:rPr>
        <w:t>B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-2"/>
          <w:w w:val="114"/>
          <w:sz w:val="8"/>
          <w:szCs w:val="8"/>
        </w:rPr>
        <w:t>Ñ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OS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 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H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75" w:lineRule="auto" w:line="174"/>
        <w:ind w:left="3" w:right="-19" w:hanging="3"/>
      </w:pPr>
      <w:r>
        <w:br w:type="column"/>
      </w:r>
      <w:r>
        <w:rPr>
          <w:rFonts w:cs="Arial" w:hAnsi="Arial" w:eastAsia="Arial" w:ascii="Arial"/>
          <w:w w:val="111"/>
          <w:sz w:val="11"/>
          <w:szCs w:val="11"/>
        </w:rPr>
        <w:t>D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R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C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C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G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N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R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L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before="57"/>
      </w:pPr>
      <w:r>
        <w:br w:type="column"/>
      </w:r>
      <w:r>
        <w:rPr>
          <w:rFonts w:cs="Arial" w:hAnsi="Arial" w:eastAsia="Arial" w:ascii="Arial"/>
          <w:spacing w:val="-1"/>
          <w:w w:val="118"/>
          <w:sz w:val="9"/>
          <w:szCs w:val="9"/>
        </w:rPr>
        <w:t>C</w:t>
      </w:r>
      <w:r>
        <w:rPr>
          <w:rFonts w:cs="Arial" w:hAnsi="Arial" w:eastAsia="Arial" w:ascii="Arial"/>
          <w:spacing w:val="0"/>
          <w:w w:val="119"/>
          <w:sz w:val="9"/>
          <w:szCs w:val="9"/>
        </w:rPr>
        <w:t>OO</w:t>
      </w:r>
      <w:r>
        <w:rPr>
          <w:rFonts w:cs="Arial" w:hAnsi="Arial" w:eastAsia="Arial" w:ascii="Arial"/>
          <w:spacing w:val="-1"/>
          <w:w w:val="118"/>
          <w:sz w:val="9"/>
          <w:szCs w:val="9"/>
        </w:rPr>
        <w:t>R</w:t>
      </w:r>
      <w:r>
        <w:rPr>
          <w:rFonts w:cs="Arial" w:hAnsi="Arial" w:eastAsia="Arial" w:ascii="Arial"/>
          <w:spacing w:val="-1"/>
          <w:w w:val="118"/>
          <w:sz w:val="9"/>
          <w:szCs w:val="9"/>
        </w:rPr>
        <w:t>D</w:t>
      </w:r>
      <w:r>
        <w:rPr>
          <w:rFonts w:cs="Arial" w:hAnsi="Arial" w:eastAsia="Arial" w:ascii="Arial"/>
          <w:spacing w:val="0"/>
          <w:w w:val="119"/>
          <w:sz w:val="9"/>
          <w:szCs w:val="9"/>
        </w:rPr>
        <w:t>I</w:t>
      </w:r>
      <w:r>
        <w:rPr>
          <w:rFonts w:cs="Arial" w:hAnsi="Arial" w:eastAsia="Arial" w:ascii="Arial"/>
          <w:spacing w:val="-2"/>
          <w:w w:val="118"/>
          <w:sz w:val="9"/>
          <w:szCs w:val="9"/>
        </w:rPr>
        <w:t>N</w:t>
      </w:r>
      <w:r>
        <w:rPr>
          <w:rFonts w:cs="Arial" w:hAnsi="Arial" w:eastAsia="Arial" w:ascii="Arial"/>
          <w:spacing w:val="-1"/>
          <w:w w:val="119"/>
          <w:sz w:val="9"/>
          <w:szCs w:val="9"/>
        </w:rPr>
        <w:t>A</w:t>
      </w:r>
      <w:r>
        <w:rPr>
          <w:rFonts w:cs="Arial" w:hAnsi="Arial" w:eastAsia="Arial" w:ascii="Arial"/>
          <w:spacing w:val="-2"/>
          <w:w w:val="118"/>
          <w:sz w:val="9"/>
          <w:szCs w:val="9"/>
        </w:rPr>
        <w:t>C</w:t>
      </w:r>
      <w:r>
        <w:rPr>
          <w:rFonts w:cs="Arial" w:hAnsi="Arial" w:eastAsia="Arial" w:ascii="Arial"/>
          <w:spacing w:val="-1"/>
          <w:w w:val="119"/>
          <w:sz w:val="9"/>
          <w:szCs w:val="9"/>
        </w:rPr>
        <w:t>I</w:t>
      </w:r>
      <w:r>
        <w:rPr>
          <w:rFonts w:cs="Arial" w:hAnsi="Arial" w:eastAsia="Arial" w:ascii="Arial"/>
          <w:spacing w:val="-1"/>
          <w:w w:val="119"/>
          <w:sz w:val="9"/>
          <w:szCs w:val="9"/>
        </w:rPr>
        <w:t>O</w:t>
      </w:r>
      <w:r>
        <w:rPr>
          <w:rFonts w:cs="Arial" w:hAnsi="Arial" w:eastAsia="Arial" w:ascii="Arial"/>
          <w:spacing w:val="0"/>
          <w:w w:val="118"/>
          <w:sz w:val="9"/>
          <w:szCs w:val="9"/>
        </w:rPr>
        <w:t>N</w:t>
      </w:r>
      <w:r>
        <w:rPr>
          <w:rFonts w:cs="Arial" w:hAnsi="Arial" w:eastAsia="Arial" w:ascii="Arial"/>
          <w:spacing w:val="0"/>
          <w:w w:val="100"/>
          <w:sz w:val="9"/>
          <w:szCs w:val="9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32" w:lineRule="exact" w:line="120"/>
        <w:ind w:left="733" w:right="-37"/>
      </w:pPr>
      <w:r>
        <w:rPr>
          <w:rFonts w:cs="Arial" w:hAnsi="Arial" w:eastAsia="Arial" w:ascii="Arial"/>
          <w:spacing w:val="-1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R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H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V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ectPr>
          <w:type w:val="continuous"/>
          <w:pgSz w:w="11920" w:h="16840"/>
          <w:pgMar w:top="740" w:bottom="280" w:left="1680" w:right="1380"/>
          <w:cols w:num="5" w:equalWidth="off">
            <w:col w:w="676" w:space="907"/>
            <w:col w:w="408" w:space="955"/>
            <w:col w:w="680" w:space="410"/>
            <w:col w:w="1286" w:space="821"/>
            <w:col w:w="2717"/>
          </w:cols>
        </w:sectPr>
      </w:pPr>
      <w:r>
        <w:pict>
          <v:shape style="position:absolute;margin-left:410.065pt;margin-top:46.5562pt;width:13.2722pt;height:2.97106pt;mso-position-horizontal-relative:page;mso-position-vertical-relative:paragraph;z-index:-9478;rotation:302" type="#_x0000_t136" fillcolor="#000000" stroked="f">
            <o:extrusion v:ext="view" autorotationcenter="t"/>
            <v:textpath style="font-family:&amp;quot;Comic Sans MS&amp;quot;;font-size:3pt;v-text-kern:t;mso-text-shadow:auto" string="cambiador"/>
            <w10:wrap type="none"/>
          </v:shape>
        </w:pict>
      </w:r>
      <w:r>
        <w:pict>
          <v:shape style="position:absolute;margin-left:429.852pt;margin-top:45.119pt;width:13.2722pt;height:2.97106pt;mso-position-horizontal-relative:page;mso-position-vertical-relative:paragraph;z-index:-9477;rotation:302" type="#_x0000_t136" fillcolor="#000000" stroked="f">
            <o:extrusion v:ext="view" autorotationcenter="t"/>
            <v:textpath style="font-family:&amp;quot;Comic Sans MS&amp;quot;;font-size:3pt;v-text-kern:t;mso-text-shadow:auto" string="cambiador"/>
            <w10:wrap type="none"/>
          </v:shape>
        </w:pic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B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-2"/>
          <w:w w:val="114"/>
          <w:sz w:val="8"/>
          <w:szCs w:val="8"/>
        </w:rPr>
        <w:t>Ñ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OS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 </w:t>
      </w:r>
      <w:r>
        <w:rPr>
          <w:rFonts w:cs="Arial" w:hAnsi="Arial" w:eastAsia="Arial" w:ascii="Arial"/>
          <w:spacing w:val="0"/>
          <w:w w:val="100"/>
          <w:sz w:val="8"/>
          <w:szCs w:val="8"/>
        </w:rPr>
        <w:t>H</w:t>
      </w:r>
      <w:r>
        <w:rPr>
          <w:rFonts w:cs="Arial" w:hAnsi="Arial" w:eastAsia="Arial" w:ascii="Arial"/>
          <w:spacing w:val="0"/>
          <w:w w:val="100"/>
          <w:sz w:val="8"/>
          <w:szCs w:val="8"/>
        </w:rPr>
        <w:t>                            </w:t>
      </w:r>
      <w:r>
        <w:rPr>
          <w:rFonts w:cs="Arial" w:hAnsi="Arial" w:eastAsia="Arial" w:ascii="Arial"/>
          <w:spacing w:val="8"/>
          <w:w w:val="100"/>
          <w:sz w:val="8"/>
          <w:szCs w:val="8"/>
        </w:rPr>
        <w:t> 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B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-2"/>
          <w:w w:val="114"/>
          <w:sz w:val="8"/>
          <w:szCs w:val="8"/>
        </w:rPr>
        <w:t>Ñ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OS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 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M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52" w:lineRule="exact" w:line="60"/>
        <w:ind w:left="2785"/>
        <w:sectPr>
          <w:type w:val="continuous"/>
          <w:pgSz w:w="11920" w:h="16840"/>
          <w:pgMar w:top="740" w:bottom="280" w:left="1680" w:right="1380"/>
        </w:sectPr>
      </w:pPr>
      <w:r>
        <w:rPr>
          <w:rFonts w:cs="Arial" w:hAnsi="Arial" w:eastAsia="Arial" w:ascii="Arial"/>
          <w:spacing w:val="0"/>
          <w:w w:val="114"/>
          <w:position w:val="-1"/>
          <w:sz w:val="8"/>
          <w:szCs w:val="8"/>
        </w:rPr>
        <w:t>V</w:t>
      </w:r>
      <w:r>
        <w:rPr>
          <w:rFonts w:cs="Arial" w:hAnsi="Arial" w:eastAsia="Arial" w:ascii="Arial"/>
          <w:spacing w:val="-1"/>
          <w:w w:val="114"/>
          <w:position w:val="-1"/>
          <w:sz w:val="8"/>
          <w:szCs w:val="8"/>
        </w:rPr>
        <w:t>A</w:t>
      </w:r>
      <w:r>
        <w:rPr>
          <w:rFonts w:cs="Arial" w:hAnsi="Arial" w:eastAsia="Arial" w:ascii="Arial"/>
          <w:spacing w:val="-1"/>
          <w:w w:val="114"/>
          <w:position w:val="-1"/>
          <w:sz w:val="8"/>
          <w:szCs w:val="8"/>
        </w:rPr>
        <w:t>L</w:t>
      </w:r>
      <w:r>
        <w:rPr>
          <w:rFonts w:cs="Arial" w:hAnsi="Arial" w:eastAsia="Arial" w:ascii="Arial"/>
          <w:spacing w:val="0"/>
          <w:w w:val="114"/>
          <w:position w:val="-1"/>
          <w:sz w:val="8"/>
          <w:szCs w:val="8"/>
        </w:rPr>
        <w:t>O</w:t>
      </w:r>
      <w:r>
        <w:rPr>
          <w:rFonts w:cs="Arial" w:hAnsi="Arial" w:eastAsia="Arial" w:ascii="Arial"/>
          <w:spacing w:val="-2"/>
          <w:w w:val="114"/>
          <w:position w:val="-1"/>
          <w:sz w:val="8"/>
          <w:szCs w:val="8"/>
        </w:rPr>
        <w:t>R</w:t>
      </w:r>
      <w:r>
        <w:rPr>
          <w:rFonts w:cs="Arial" w:hAnsi="Arial" w:eastAsia="Arial" w:ascii="Arial"/>
          <w:spacing w:val="-1"/>
          <w:w w:val="114"/>
          <w:position w:val="-1"/>
          <w:sz w:val="8"/>
          <w:szCs w:val="8"/>
        </w:rPr>
        <w:t>A</w:t>
      </w:r>
      <w:r>
        <w:rPr>
          <w:rFonts w:cs="Arial" w:hAnsi="Arial" w:eastAsia="Arial" w:ascii="Arial"/>
          <w:spacing w:val="-1"/>
          <w:w w:val="114"/>
          <w:position w:val="-1"/>
          <w:sz w:val="8"/>
          <w:szCs w:val="8"/>
        </w:rPr>
        <w:t>C</w:t>
      </w:r>
      <w:r>
        <w:rPr>
          <w:rFonts w:cs="Arial" w:hAnsi="Arial" w:eastAsia="Arial" w:ascii="Arial"/>
          <w:spacing w:val="0"/>
          <w:w w:val="114"/>
          <w:position w:val="-1"/>
          <w:sz w:val="8"/>
          <w:szCs w:val="8"/>
        </w:rPr>
        <w:t>I</w:t>
      </w:r>
      <w:r>
        <w:rPr>
          <w:rFonts w:cs="Arial" w:hAnsi="Arial" w:eastAsia="Arial" w:ascii="Arial"/>
          <w:spacing w:val="-1"/>
          <w:w w:val="114"/>
          <w:position w:val="-1"/>
          <w:sz w:val="8"/>
          <w:szCs w:val="8"/>
        </w:rPr>
        <w:t>O</w:t>
      </w:r>
      <w:r>
        <w:rPr>
          <w:rFonts w:cs="Arial" w:hAnsi="Arial" w:eastAsia="Arial" w:ascii="Arial"/>
          <w:spacing w:val="0"/>
          <w:w w:val="114"/>
          <w:position w:val="-1"/>
          <w:sz w:val="8"/>
          <w:szCs w:val="8"/>
        </w:rPr>
        <w:t>N</w:t>
      </w:r>
      <w:r>
        <w:rPr>
          <w:rFonts w:cs="Arial" w:hAnsi="Arial" w:eastAsia="Arial" w:ascii="Arial"/>
          <w:spacing w:val="0"/>
          <w:w w:val="114"/>
          <w:position w:val="-1"/>
          <w:sz w:val="8"/>
          <w:szCs w:val="8"/>
        </w:rPr>
        <w:t> </w:t>
      </w:r>
      <w:r>
        <w:rPr>
          <w:rFonts w:cs="Arial" w:hAnsi="Arial" w:eastAsia="Arial" w:ascii="Arial"/>
          <w:spacing w:val="22"/>
          <w:w w:val="114"/>
          <w:position w:val="-1"/>
          <w:sz w:val="8"/>
          <w:szCs w:val="8"/>
        </w:rPr>
        <w:t> </w:t>
      </w:r>
      <w:r>
        <w:rPr>
          <w:rFonts w:cs="Arial" w:hAnsi="Arial" w:eastAsia="Arial" w:ascii="Arial"/>
          <w:spacing w:val="0"/>
          <w:w w:val="114"/>
          <w:position w:val="-1"/>
          <w:sz w:val="8"/>
          <w:szCs w:val="8"/>
        </w:rPr>
        <w:t>V</w:t>
      </w:r>
      <w:r>
        <w:rPr>
          <w:rFonts w:cs="Arial" w:hAnsi="Arial" w:eastAsia="Arial" w:ascii="Arial"/>
          <w:spacing w:val="-1"/>
          <w:w w:val="114"/>
          <w:position w:val="-1"/>
          <w:sz w:val="8"/>
          <w:szCs w:val="8"/>
        </w:rPr>
        <w:t>A</w:t>
      </w:r>
      <w:r>
        <w:rPr>
          <w:rFonts w:cs="Arial" w:hAnsi="Arial" w:eastAsia="Arial" w:ascii="Arial"/>
          <w:spacing w:val="-1"/>
          <w:w w:val="114"/>
          <w:position w:val="-1"/>
          <w:sz w:val="8"/>
          <w:szCs w:val="8"/>
        </w:rPr>
        <w:t>L</w:t>
      </w:r>
      <w:r>
        <w:rPr>
          <w:rFonts w:cs="Arial" w:hAnsi="Arial" w:eastAsia="Arial" w:ascii="Arial"/>
          <w:spacing w:val="0"/>
          <w:w w:val="114"/>
          <w:position w:val="-1"/>
          <w:sz w:val="8"/>
          <w:szCs w:val="8"/>
        </w:rPr>
        <w:t>O</w:t>
      </w:r>
      <w:r>
        <w:rPr>
          <w:rFonts w:cs="Arial" w:hAnsi="Arial" w:eastAsia="Arial" w:ascii="Arial"/>
          <w:spacing w:val="-2"/>
          <w:w w:val="114"/>
          <w:position w:val="-1"/>
          <w:sz w:val="8"/>
          <w:szCs w:val="8"/>
        </w:rPr>
        <w:t>R</w:t>
      </w:r>
      <w:r>
        <w:rPr>
          <w:rFonts w:cs="Arial" w:hAnsi="Arial" w:eastAsia="Arial" w:ascii="Arial"/>
          <w:spacing w:val="-1"/>
          <w:w w:val="114"/>
          <w:position w:val="-1"/>
          <w:sz w:val="8"/>
          <w:szCs w:val="8"/>
        </w:rPr>
        <w:t>A</w:t>
      </w:r>
      <w:r>
        <w:rPr>
          <w:rFonts w:cs="Arial" w:hAnsi="Arial" w:eastAsia="Arial" w:ascii="Arial"/>
          <w:spacing w:val="-1"/>
          <w:w w:val="114"/>
          <w:position w:val="-1"/>
          <w:sz w:val="8"/>
          <w:szCs w:val="8"/>
        </w:rPr>
        <w:t>C</w:t>
      </w:r>
      <w:r>
        <w:rPr>
          <w:rFonts w:cs="Arial" w:hAnsi="Arial" w:eastAsia="Arial" w:ascii="Arial"/>
          <w:spacing w:val="0"/>
          <w:w w:val="114"/>
          <w:position w:val="-1"/>
          <w:sz w:val="8"/>
          <w:szCs w:val="8"/>
        </w:rPr>
        <w:t>I</w:t>
      </w:r>
      <w:r>
        <w:rPr>
          <w:rFonts w:cs="Arial" w:hAnsi="Arial" w:eastAsia="Arial" w:ascii="Arial"/>
          <w:spacing w:val="-1"/>
          <w:w w:val="114"/>
          <w:position w:val="-1"/>
          <w:sz w:val="8"/>
          <w:szCs w:val="8"/>
        </w:rPr>
        <w:t>O</w:t>
      </w:r>
      <w:r>
        <w:rPr>
          <w:rFonts w:cs="Arial" w:hAnsi="Arial" w:eastAsia="Arial" w:ascii="Arial"/>
          <w:spacing w:val="0"/>
          <w:w w:val="114"/>
          <w:position w:val="-1"/>
          <w:sz w:val="8"/>
          <w:szCs w:val="8"/>
        </w:rPr>
        <w:t>N</w:t>
      </w:r>
      <w:r>
        <w:rPr>
          <w:rFonts w:cs="Arial" w:hAnsi="Arial" w:eastAsia="Arial" w:ascii="Arial"/>
          <w:spacing w:val="0"/>
          <w:w w:val="114"/>
          <w:position w:val="-1"/>
          <w:sz w:val="8"/>
          <w:szCs w:val="8"/>
        </w:rPr>
        <w:t> </w:t>
      </w:r>
      <w:r>
        <w:rPr>
          <w:rFonts w:cs="Arial" w:hAnsi="Arial" w:eastAsia="Arial" w:ascii="Arial"/>
          <w:spacing w:val="5"/>
          <w:w w:val="114"/>
          <w:position w:val="-1"/>
          <w:sz w:val="8"/>
          <w:szCs w:val="8"/>
        </w:rPr>
        <w:t> </w:t>
      </w:r>
      <w:r>
        <w:rPr>
          <w:rFonts w:cs="Arial" w:hAnsi="Arial" w:eastAsia="Arial" w:ascii="Arial"/>
          <w:spacing w:val="0"/>
          <w:w w:val="114"/>
          <w:position w:val="-2"/>
          <w:sz w:val="8"/>
          <w:szCs w:val="8"/>
        </w:rPr>
        <w:t>V</w:t>
      </w:r>
      <w:r>
        <w:rPr>
          <w:rFonts w:cs="Arial" w:hAnsi="Arial" w:eastAsia="Arial" w:ascii="Arial"/>
          <w:spacing w:val="-1"/>
          <w:w w:val="114"/>
          <w:position w:val="-2"/>
          <w:sz w:val="8"/>
          <w:szCs w:val="8"/>
        </w:rPr>
        <w:t>A</w:t>
      </w:r>
      <w:r>
        <w:rPr>
          <w:rFonts w:cs="Arial" w:hAnsi="Arial" w:eastAsia="Arial" w:ascii="Arial"/>
          <w:spacing w:val="-1"/>
          <w:w w:val="114"/>
          <w:position w:val="-2"/>
          <w:sz w:val="8"/>
          <w:szCs w:val="8"/>
        </w:rPr>
        <w:t>L</w:t>
      </w:r>
      <w:r>
        <w:rPr>
          <w:rFonts w:cs="Arial" w:hAnsi="Arial" w:eastAsia="Arial" w:ascii="Arial"/>
          <w:spacing w:val="0"/>
          <w:w w:val="114"/>
          <w:position w:val="-2"/>
          <w:sz w:val="8"/>
          <w:szCs w:val="8"/>
        </w:rPr>
        <w:t>O</w:t>
      </w:r>
      <w:r>
        <w:rPr>
          <w:rFonts w:cs="Arial" w:hAnsi="Arial" w:eastAsia="Arial" w:ascii="Arial"/>
          <w:spacing w:val="-2"/>
          <w:w w:val="114"/>
          <w:position w:val="-2"/>
          <w:sz w:val="8"/>
          <w:szCs w:val="8"/>
        </w:rPr>
        <w:t>R</w:t>
      </w:r>
      <w:r>
        <w:rPr>
          <w:rFonts w:cs="Arial" w:hAnsi="Arial" w:eastAsia="Arial" w:ascii="Arial"/>
          <w:spacing w:val="-1"/>
          <w:w w:val="114"/>
          <w:position w:val="-2"/>
          <w:sz w:val="8"/>
          <w:szCs w:val="8"/>
        </w:rPr>
        <w:t>A</w:t>
      </w:r>
      <w:r>
        <w:rPr>
          <w:rFonts w:cs="Arial" w:hAnsi="Arial" w:eastAsia="Arial" w:ascii="Arial"/>
          <w:spacing w:val="-1"/>
          <w:w w:val="114"/>
          <w:position w:val="-2"/>
          <w:sz w:val="8"/>
          <w:szCs w:val="8"/>
        </w:rPr>
        <w:t>C</w:t>
      </w:r>
      <w:r>
        <w:rPr>
          <w:rFonts w:cs="Arial" w:hAnsi="Arial" w:eastAsia="Arial" w:ascii="Arial"/>
          <w:spacing w:val="0"/>
          <w:w w:val="114"/>
          <w:position w:val="-2"/>
          <w:sz w:val="8"/>
          <w:szCs w:val="8"/>
        </w:rPr>
        <w:t>I</w:t>
      </w:r>
      <w:r>
        <w:rPr>
          <w:rFonts w:cs="Arial" w:hAnsi="Arial" w:eastAsia="Arial" w:ascii="Arial"/>
          <w:spacing w:val="-1"/>
          <w:w w:val="114"/>
          <w:position w:val="-2"/>
          <w:sz w:val="8"/>
          <w:szCs w:val="8"/>
        </w:rPr>
        <w:t>O</w:t>
      </w:r>
      <w:r>
        <w:rPr>
          <w:rFonts w:cs="Arial" w:hAnsi="Arial" w:eastAsia="Arial" w:ascii="Arial"/>
          <w:spacing w:val="0"/>
          <w:w w:val="114"/>
          <w:position w:val="-2"/>
          <w:sz w:val="8"/>
          <w:szCs w:val="8"/>
        </w:rPr>
        <w:t>N</w:t>
      </w:r>
      <w:r>
        <w:rPr>
          <w:rFonts w:cs="Arial" w:hAnsi="Arial" w:eastAsia="Arial" w:ascii="Arial"/>
          <w:spacing w:val="0"/>
          <w:w w:val="114"/>
          <w:position w:val="-2"/>
          <w:sz w:val="8"/>
          <w:szCs w:val="8"/>
        </w:rPr>
        <w:t> </w:t>
      </w:r>
      <w:r>
        <w:rPr>
          <w:rFonts w:cs="Arial" w:hAnsi="Arial" w:eastAsia="Arial" w:ascii="Arial"/>
          <w:spacing w:val="25"/>
          <w:w w:val="114"/>
          <w:position w:val="-2"/>
          <w:sz w:val="8"/>
          <w:szCs w:val="8"/>
        </w:rPr>
        <w:t> </w:t>
      </w:r>
      <w:r>
        <w:rPr>
          <w:rFonts w:cs="Arial" w:hAnsi="Arial" w:eastAsia="Arial" w:ascii="Arial"/>
          <w:spacing w:val="0"/>
          <w:w w:val="114"/>
          <w:position w:val="-3"/>
          <w:sz w:val="8"/>
          <w:szCs w:val="8"/>
        </w:rPr>
        <w:t>V</w:t>
      </w:r>
      <w:r>
        <w:rPr>
          <w:rFonts w:cs="Arial" w:hAnsi="Arial" w:eastAsia="Arial" w:ascii="Arial"/>
          <w:spacing w:val="-1"/>
          <w:w w:val="114"/>
          <w:position w:val="-3"/>
          <w:sz w:val="8"/>
          <w:szCs w:val="8"/>
        </w:rPr>
        <w:t>A</w:t>
      </w:r>
      <w:r>
        <w:rPr>
          <w:rFonts w:cs="Arial" w:hAnsi="Arial" w:eastAsia="Arial" w:ascii="Arial"/>
          <w:spacing w:val="-1"/>
          <w:w w:val="114"/>
          <w:position w:val="-3"/>
          <w:sz w:val="8"/>
          <w:szCs w:val="8"/>
        </w:rPr>
        <w:t>L</w:t>
      </w:r>
      <w:r>
        <w:rPr>
          <w:rFonts w:cs="Arial" w:hAnsi="Arial" w:eastAsia="Arial" w:ascii="Arial"/>
          <w:spacing w:val="0"/>
          <w:w w:val="114"/>
          <w:position w:val="-3"/>
          <w:sz w:val="8"/>
          <w:szCs w:val="8"/>
        </w:rPr>
        <w:t>O</w:t>
      </w:r>
      <w:r>
        <w:rPr>
          <w:rFonts w:cs="Arial" w:hAnsi="Arial" w:eastAsia="Arial" w:ascii="Arial"/>
          <w:spacing w:val="-2"/>
          <w:w w:val="114"/>
          <w:position w:val="-3"/>
          <w:sz w:val="8"/>
          <w:szCs w:val="8"/>
        </w:rPr>
        <w:t>R</w:t>
      </w:r>
      <w:r>
        <w:rPr>
          <w:rFonts w:cs="Arial" w:hAnsi="Arial" w:eastAsia="Arial" w:ascii="Arial"/>
          <w:spacing w:val="-1"/>
          <w:w w:val="114"/>
          <w:position w:val="-3"/>
          <w:sz w:val="8"/>
          <w:szCs w:val="8"/>
        </w:rPr>
        <w:t>A</w:t>
      </w:r>
      <w:r>
        <w:rPr>
          <w:rFonts w:cs="Arial" w:hAnsi="Arial" w:eastAsia="Arial" w:ascii="Arial"/>
          <w:spacing w:val="-1"/>
          <w:w w:val="114"/>
          <w:position w:val="-3"/>
          <w:sz w:val="8"/>
          <w:szCs w:val="8"/>
        </w:rPr>
        <w:t>C</w:t>
      </w:r>
      <w:r>
        <w:rPr>
          <w:rFonts w:cs="Arial" w:hAnsi="Arial" w:eastAsia="Arial" w:ascii="Arial"/>
          <w:spacing w:val="0"/>
          <w:w w:val="114"/>
          <w:position w:val="-3"/>
          <w:sz w:val="8"/>
          <w:szCs w:val="8"/>
        </w:rPr>
        <w:t>I</w:t>
      </w:r>
      <w:r>
        <w:rPr>
          <w:rFonts w:cs="Arial" w:hAnsi="Arial" w:eastAsia="Arial" w:ascii="Arial"/>
          <w:spacing w:val="-1"/>
          <w:w w:val="114"/>
          <w:position w:val="-3"/>
          <w:sz w:val="8"/>
          <w:szCs w:val="8"/>
        </w:rPr>
        <w:t>O</w:t>
      </w:r>
      <w:r>
        <w:rPr>
          <w:rFonts w:cs="Arial" w:hAnsi="Arial" w:eastAsia="Arial" w:ascii="Arial"/>
          <w:spacing w:val="0"/>
          <w:w w:val="114"/>
          <w:position w:val="-3"/>
          <w:sz w:val="8"/>
          <w:szCs w:val="8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8"/>
          <w:szCs w:val="8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42" w:lineRule="exact" w:line="80"/>
        <w:ind w:left="242" w:right="-32"/>
      </w:pPr>
      <w:r>
        <w:rPr>
          <w:rFonts w:cs="Arial" w:hAnsi="Arial" w:eastAsia="Arial" w:ascii="Arial"/>
          <w:spacing w:val="0"/>
          <w:w w:val="114"/>
          <w:sz w:val="8"/>
          <w:szCs w:val="8"/>
        </w:rPr>
        <w:t>B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-2"/>
          <w:w w:val="114"/>
          <w:sz w:val="8"/>
          <w:szCs w:val="8"/>
        </w:rPr>
        <w:t>Ñ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OS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 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M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39"/>
        <w:ind w:right="-32"/>
      </w:pPr>
      <w:r>
        <w:br w:type="column"/>
      </w:r>
      <w:r>
        <w:rPr>
          <w:rFonts w:cs="Arial" w:hAnsi="Arial" w:eastAsia="Arial" w:ascii="Arial"/>
          <w:spacing w:val="0"/>
          <w:w w:val="114"/>
          <w:sz w:val="8"/>
          <w:szCs w:val="8"/>
        </w:rPr>
        <w:t>B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-2"/>
          <w:w w:val="114"/>
          <w:sz w:val="8"/>
          <w:szCs w:val="8"/>
        </w:rPr>
        <w:t>Ñ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OS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 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H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lineRule="exact" w:line="80"/>
        <w:ind w:right="-34"/>
      </w:pPr>
      <w:r>
        <w:br w:type="column"/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P</w:t>
      </w:r>
      <w:r>
        <w:rPr>
          <w:rFonts w:cs="Arial" w:hAnsi="Arial" w:eastAsia="Arial" w:ascii="Arial"/>
          <w:spacing w:val="-1"/>
          <w:w w:val="114"/>
          <w:position w:val="1"/>
          <w:sz w:val="8"/>
          <w:szCs w:val="8"/>
        </w:rPr>
        <w:t>S</w:t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I</w:t>
      </w:r>
      <w:r>
        <w:rPr>
          <w:rFonts w:cs="Arial" w:hAnsi="Arial" w:eastAsia="Arial" w:ascii="Arial"/>
          <w:spacing w:val="-2"/>
          <w:w w:val="114"/>
          <w:position w:val="1"/>
          <w:sz w:val="8"/>
          <w:szCs w:val="8"/>
        </w:rPr>
        <w:t>C</w:t>
      </w:r>
      <w:r>
        <w:rPr>
          <w:rFonts w:cs="Arial" w:hAnsi="Arial" w:eastAsia="Arial" w:ascii="Arial"/>
          <w:spacing w:val="-1"/>
          <w:w w:val="114"/>
          <w:position w:val="1"/>
          <w:sz w:val="8"/>
          <w:szCs w:val="8"/>
        </w:rPr>
        <w:t>O</w:t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L</w:t>
      </w:r>
      <w:r>
        <w:rPr>
          <w:rFonts w:cs="Arial" w:hAnsi="Arial" w:eastAsia="Arial" w:ascii="Arial"/>
          <w:spacing w:val="-1"/>
          <w:w w:val="114"/>
          <w:position w:val="1"/>
          <w:sz w:val="8"/>
          <w:szCs w:val="8"/>
        </w:rPr>
        <w:t>O</w:t>
      </w:r>
      <w:r>
        <w:rPr>
          <w:rFonts w:cs="Arial" w:hAnsi="Arial" w:eastAsia="Arial" w:ascii="Arial"/>
          <w:spacing w:val="-1"/>
          <w:w w:val="114"/>
          <w:position w:val="1"/>
          <w:sz w:val="8"/>
          <w:szCs w:val="8"/>
        </w:rPr>
        <w:t>G</w:t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I</w:t>
      </w:r>
      <w:r>
        <w:rPr>
          <w:rFonts w:cs="Arial" w:hAnsi="Arial" w:eastAsia="Arial" w:ascii="Arial"/>
          <w:spacing w:val="-2"/>
          <w:w w:val="114"/>
          <w:position w:val="1"/>
          <w:sz w:val="8"/>
          <w:szCs w:val="8"/>
        </w:rPr>
        <w:t>C</w:t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A</w:t>
      </w:r>
      <w:r>
        <w:rPr>
          <w:rFonts w:cs="Arial" w:hAnsi="Arial" w:eastAsia="Arial" w:ascii="Arial"/>
          <w:spacing w:val="17"/>
          <w:w w:val="114"/>
          <w:position w:val="1"/>
          <w:sz w:val="8"/>
          <w:szCs w:val="8"/>
        </w:rPr>
        <w:t> </w:t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P</w:t>
      </w:r>
      <w:r>
        <w:rPr>
          <w:rFonts w:cs="Arial" w:hAnsi="Arial" w:eastAsia="Arial" w:ascii="Arial"/>
          <w:spacing w:val="-1"/>
          <w:w w:val="114"/>
          <w:position w:val="1"/>
          <w:sz w:val="8"/>
          <w:szCs w:val="8"/>
        </w:rPr>
        <w:t>S</w:t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I</w:t>
      </w:r>
      <w:r>
        <w:rPr>
          <w:rFonts w:cs="Arial" w:hAnsi="Arial" w:eastAsia="Arial" w:ascii="Arial"/>
          <w:spacing w:val="-2"/>
          <w:w w:val="114"/>
          <w:position w:val="1"/>
          <w:sz w:val="8"/>
          <w:szCs w:val="8"/>
        </w:rPr>
        <w:t>C</w:t>
      </w:r>
      <w:r>
        <w:rPr>
          <w:rFonts w:cs="Arial" w:hAnsi="Arial" w:eastAsia="Arial" w:ascii="Arial"/>
          <w:spacing w:val="-1"/>
          <w:w w:val="114"/>
          <w:position w:val="1"/>
          <w:sz w:val="8"/>
          <w:szCs w:val="8"/>
        </w:rPr>
        <w:t>O</w:t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L</w:t>
      </w:r>
      <w:r>
        <w:rPr>
          <w:rFonts w:cs="Arial" w:hAnsi="Arial" w:eastAsia="Arial" w:ascii="Arial"/>
          <w:spacing w:val="-1"/>
          <w:w w:val="114"/>
          <w:position w:val="1"/>
          <w:sz w:val="8"/>
          <w:szCs w:val="8"/>
        </w:rPr>
        <w:t>O</w:t>
      </w:r>
      <w:r>
        <w:rPr>
          <w:rFonts w:cs="Arial" w:hAnsi="Arial" w:eastAsia="Arial" w:ascii="Arial"/>
          <w:spacing w:val="-1"/>
          <w:w w:val="114"/>
          <w:position w:val="1"/>
          <w:sz w:val="8"/>
          <w:szCs w:val="8"/>
        </w:rPr>
        <w:t>G</w:t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I</w:t>
      </w:r>
      <w:r>
        <w:rPr>
          <w:rFonts w:cs="Arial" w:hAnsi="Arial" w:eastAsia="Arial" w:ascii="Arial"/>
          <w:spacing w:val="-2"/>
          <w:w w:val="114"/>
          <w:position w:val="1"/>
          <w:sz w:val="8"/>
          <w:szCs w:val="8"/>
        </w:rPr>
        <w:t>C</w:t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A</w:t>
      </w:r>
      <w:r>
        <w:rPr>
          <w:rFonts w:cs="Arial" w:hAnsi="Arial" w:eastAsia="Arial" w:ascii="Arial"/>
          <w:spacing w:val="3"/>
          <w:w w:val="114"/>
          <w:position w:val="1"/>
          <w:sz w:val="8"/>
          <w:szCs w:val="8"/>
        </w:rPr>
        <w:t> </w:t>
      </w:r>
      <w:r>
        <w:rPr>
          <w:rFonts w:cs="Arial" w:hAnsi="Arial" w:eastAsia="Arial" w:ascii="Arial"/>
          <w:spacing w:val="-1"/>
          <w:w w:val="114"/>
          <w:position w:val="0"/>
          <w:sz w:val="8"/>
          <w:szCs w:val="8"/>
        </w:rPr>
        <w:t>C</w:t>
      </w:r>
      <w:r>
        <w:rPr>
          <w:rFonts w:cs="Arial" w:hAnsi="Arial" w:eastAsia="Arial" w:ascii="Arial"/>
          <w:spacing w:val="-1"/>
          <w:w w:val="114"/>
          <w:position w:val="0"/>
          <w:sz w:val="8"/>
          <w:szCs w:val="8"/>
        </w:rPr>
        <w:t>L</w:t>
      </w:r>
      <w:r>
        <w:rPr>
          <w:rFonts w:cs="Arial" w:hAnsi="Arial" w:eastAsia="Arial" w:ascii="Arial"/>
          <w:spacing w:val="0"/>
          <w:w w:val="114"/>
          <w:position w:val="0"/>
          <w:sz w:val="8"/>
          <w:szCs w:val="8"/>
        </w:rPr>
        <w:t>I</w:t>
      </w:r>
      <w:r>
        <w:rPr>
          <w:rFonts w:cs="Arial" w:hAnsi="Arial" w:eastAsia="Arial" w:ascii="Arial"/>
          <w:spacing w:val="-2"/>
          <w:w w:val="114"/>
          <w:position w:val="0"/>
          <w:sz w:val="8"/>
          <w:szCs w:val="8"/>
        </w:rPr>
        <w:t>N</w:t>
      </w:r>
      <w:r>
        <w:rPr>
          <w:rFonts w:cs="Arial" w:hAnsi="Arial" w:eastAsia="Arial" w:ascii="Arial"/>
          <w:spacing w:val="0"/>
          <w:w w:val="114"/>
          <w:position w:val="0"/>
          <w:sz w:val="8"/>
          <w:szCs w:val="8"/>
        </w:rPr>
        <w:t>I</w:t>
      </w:r>
      <w:r>
        <w:rPr>
          <w:rFonts w:cs="Arial" w:hAnsi="Arial" w:eastAsia="Arial" w:ascii="Arial"/>
          <w:spacing w:val="-2"/>
          <w:w w:val="114"/>
          <w:position w:val="0"/>
          <w:sz w:val="8"/>
          <w:szCs w:val="8"/>
        </w:rPr>
        <w:t>C</w:t>
      </w:r>
      <w:r>
        <w:rPr>
          <w:rFonts w:cs="Arial" w:hAnsi="Arial" w:eastAsia="Arial" w:ascii="Arial"/>
          <w:spacing w:val="0"/>
          <w:w w:val="114"/>
          <w:position w:val="0"/>
          <w:sz w:val="8"/>
          <w:szCs w:val="8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8"/>
          <w:szCs w:val="8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12"/>
        <w:sectPr>
          <w:type w:val="continuous"/>
          <w:pgSz w:w="11920" w:h="16840"/>
          <w:pgMar w:top="740" w:bottom="280" w:left="1680" w:right="1380"/>
          <w:cols w:num="4" w:equalWidth="off">
            <w:col w:w="660" w:space="961"/>
            <w:col w:w="408" w:space="750"/>
            <w:col w:w="1667" w:space="341"/>
            <w:col w:w="4073"/>
          </w:cols>
        </w:sectPr>
      </w:pPr>
      <w:r>
        <w:br w:type="column"/>
      </w:r>
      <w:r>
        <w:rPr>
          <w:rFonts w:cs="Arial" w:hAnsi="Arial" w:eastAsia="Arial" w:ascii="Arial"/>
          <w:spacing w:val="-2"/>
          <w:w w:val="114"/>
          <w:sz w:val="8"/>
          <w:szCs w:val="8"/>
        </w:rPr>
        <w:t>C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LI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N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I</w:t>
      </w:r>
      <w:r>
        <w:rPr>
          <w:rFonts w:cs="Arial" w:hAnsi="Arial" w:eastAsia="Arial" w:ascii="Arial"/>
          <w:spacing w:val="-2"/>
          <w:w w:val="114"/>
          <w:sz w:val="8"/>
          <w:szCs w:val="8"/>
        </w:rPr>
        <w:t>C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A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  <w:sectPr>
          <w:type w:val="continuous"/>
          <w:pgSz w:w="11920" w:h="16840"/>
          <w:pgMar w:top="740" w:bottom="280" w:left="1680" w:right="1380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52"/>
        <w:ind w:left="944" w:right="-32"/>
      </w:pPr>
      <w:r>
        <w:rPr>
          <w:rFonts w:cs="Arial" w:hAnsi="Arial" w:eastAsia="Arial" w:ascii="Arial"/>
          <w:w w:val="114"/>
          <w:sz w:val="8"/>
          <w:szCs w:val="8"/>
        </w:rPr>
        <w:t>V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E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S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T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I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B</w:t>
      </w:r>
      <w:r>
        <w:rPr>
          <w:rFonts w:cs="Arial" w:hAnsi="Arial" w:eastAsia="Arial" w:ascii="Arial"/>
          <w:spacing w:val="-2"/>
          <w:w w:val="114"/>
          <w:sz w:val="8"/>
          <w:szCs w:val="8"/>
        </w:rPr>
        <w:t>U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L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O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lineRule="exact" w:line="80"/>
        <w:ind w:right="-32"/>
      </w:pPr>
      <w:r>
        <w:rPr>
          <w:rFonts w:cs="Arial" w:hAnsi="Arial" w:eastAsia="Arial" w:ascii="Arial"/>
          <w:spacing w:val="-1"/>
          <w:w w:val="114"/>
          <w:sz w:val="8"/>
          <w:szCs w:val="8"/>
        </w:rPr>
        <w:t>R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E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C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E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P</w:t>
      </w:r>
      <w:r>
        <w:rPr>
          <w:rFonts w:cs="Arial" w:hAnsi="Arial" w:eastAsia="Arial" w:ascii="Arial"/>
          <w:spacing w:val="-2"/>
          <w:w w:val="114"/>
          <w:sz w:val="8"/>
          <w:szCs w:val="8"/>
        </w:rPr>
        <w:t>C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I</w:t>
      </w:r>
      <w:r>
        <w:rPr>
          <w:rFonts w:cs="Arial" w:hAnsi="Arial" w:eastAsia="Arial" w:ascii="Arial"/>
          <w:spacing w:val="-1"/>
          <w:w w:val="114"/>
          <w:sz w:val="8"/>
          <w:szCs w:val="8"/>
        </w:rPr>
        <w:t>O</w:t>
      </w:r>
      <w:r>
        <w:rPr>
          <w:rFonts w:cs="Arial" w:hAnsi="Arial" w:eastAsia="Arial" w:ascii="Arial"/>
          <w:spacing w:val="0"/>
          <w:w w:val="114"/>
          <w:sz w:val="8"/>
          <w:szCs w:val="8"/>
        </w:rPr>
        <w:t>N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48"/>
        <w:sectPr>
          <w:type w:val="continuous"/>
          <w:pgSz w:w="11920" w:h="16840"/>
          <w:pgMar w:top="740" w:bottom="280" w:left="1680" w:right="1380"/>
          <w:cols w:num="3" w:equalWidth="off">
            <w:col w:w="1451" w:space="726"/>
            <w:col w:w="538" w:space="307"/>
            <w:col w:w="5838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B</w:t>
      </w:r>
      <w:r>
        <w:rPr>
          <w:rFonts w:cs="Arial" w:hAnsi="Arial" w:eastAsia="Arial" w:ascii="Arial"/>
          <w:spacing w:val="-1"/>
          <w:w w:val="114"/>
          <w:position w:val="1"/>
          <w:sz w:val="8"/>
          <w:szCs w:val="8"/>
        </w:rPr>
        <w:t>O</w:t>
      </w:r>
      <w:r>
        <w:rPr>
          <w:rFonts w:cs="Arial" w:hAnsi="Arial" w:eastAsia="Arial" w:ascii="Arial"/>
          <w:spacing w:val="-2"/>
          <w:w w:val="114"/>
          <w:position w:val="1"/>
          <w:sz w:val="8"/>
          <w:szCs w:val="8"/>
        </w:rPr>
        <w:t>D</w:t>
      </w:r>
      <w:r>
        <w:rPr>
          <w:rFonts w:cs="Arial" w:hAnsi="Arial" w:eastAsia="Arial" w:ascii="Arial"/>
          <w:spacing w:val="-1"/>
          <w:w w:val="114"/>
          <w:position w:val="1"/>
          <w:sz w:val="8"/>
          <w:szCs w:val="8"/>
        </w:rPr>
        <w:t>E</w:t>
      </w:r>
      <w:r>
        <w:rPr>
          <w:rFonts w:cs="Arial" w:hAnsi="Arial" w:eastAsia="Arial" w:ascii="Arial"/>
          <w:spacing w:val="-1"/>
          <w:w w:val="114"/>
          <w:position w:val="1"/>
          <w:sz w:val="8"/>
          <w:szCs w:val="8"/>
        </w:rPr>
        <w:t>G</w:t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A</w:t>
      </w:r>
      <w:r>
        <w:rPr>
          <w:rFonts w:cs="Arial" w:hAnsi="Arial" w:eastAsia="Arial" w:ascii="Arial"/>
          <w:spacing w:val="0"/>
          <w:w w:val="114"/>
          <w:position w:val="1"/>
          <w:sz w:val="8"/>
          <w:szCs w:val="8"/>
        </w:rPr>
        <w:t>  </w:t>
      </w:r>
      <w:r>
        <w:rPr>
          <w:rFonts w:cs="Arial" w:hAnsi="Arial" w:eastAsia="Arial" w:ascii="Arial"/>
          <w:spacing w:val="24"/>
          <w:w w:val="114"/>
          <w:position w:val="1"/>
          <w:sz w:val="8"/>
          <w:szCs w:val="8"/>
        </w:rPr>
        <w:t> </w:t>
      </w:r>
      <w:r>
        <w:rPr>
          <w:rFonts w:cs="Arial" w:hAnsi="Arial" w:eastAsia="Arial" w:ascii="Arial"/>
          <w:spacing w:val="0"/>
          <w:w w:val="114"/>
          <w:position w:val="0"/>
          <w:sz w:val="8"/>
          <w:szCs w:val="8"/>
        </w:rPr>
        <w:t>B</w:t>
      </w:r>
      <w:r>
        <w:rPr>
          <w:rFonts w:cs="Arial" w:hAnsi="Arial" w:eastAsia="Arial" w:ascii="Arial"/>
          <w:spacing w:val="-1"/>
          <w:w w:val="114"/>
          <w:position w:val="0"/>
          <w:sz w:val="8"/>
          <w:szCs w:val="8"/>
        </w:rPr>
        <w:t>O</w:t>
      </w:r>
      <w:r>
        <w:rPr>
          <w:rFonts w:cs="Arial" w:hAnsi="Arial" w:eastAsia="Arial" w:ascii="Arial"/>
          <w:spacing w:val="-2"/>
          <w:w w:val="114"/>
          <w:position w:val="0"/>
          <w:sz w:val="8"/>
          <w:szCs w:val="8"/>
        </w:rPr>
        <w:t>D</w:t>
      </w:r>
      <w:r>
        <w:rPr>
          <w:rFonts w:cs="Arial" w:hAnsi="Arial" w:eastAsia="Arial" w:ascii="Arial"/>
          <w:spacing w:val="-1"/>
          <w:w w:val="114"/>
          <w:position w:val="0"/>
          <w:sz w:val="8"/>
          <w:szCs w:val="8"/>
        </w:rPr>
        <w:t>E</w:t>
      </w:r>
      <w:r>
        <w:rPr>
          <w:rFonts w:cs="Arial" w:hAnsi="Arial" w:eastAsia="Arial" w:ascii="Arial"/>
          <w:spacing w:val="-1"/>
          <w:w w:val="114"/>
          <w:position w:val="0"/>
          <w:sz w:val="8"/>
          <w:szCs w:val="8"/>
        </w:rPr>
        <w:t>G</w:t>
      </w:r>
      <w:r>
        <w:rPr>
          <w:rFonts w:cs="Arial" w:hAnsi="Arial" w:eastAsia="Arial" w:ascii="Arial"/>
          <w:spacing w:val="0"/>
          <w:w w:val="114"/>
          <w:position w:val="0"/>
          <w:sz w:val="8"/>
          <w:szCs w:val="8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8"/>
          <w:szCs w:val="8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5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" w:hRule="exact"/>
        </w:trPr>
        <w:tc>
          <w:tcPr>
            <w:tcW w:w="14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" w:space="0" w:color="808080"/>
            </w:tcBorders>
          </w:tcPr>
          <w:p/>
        </w:tc>
        <w:tc>
          <w:tcPr>
            <w:tcW w:w="86" w:type="dxa"/>
            <w:tcBorders>
              <w:top w:val="single" w:sz="1" w:space="0" w:color="808080"/>
              <w:left w:val="single" w:sz="1" w:space="0" w:color="808080"/>
              <w:bottom w:val="single" w:sz="1" w:space="0" w:color="000000"/>
              <w:right w:val="single" w:sz="1" w:space="0" w:color="808080"/>
            </w:tcBorders>
          </w:tcPr>
          <w:p/>
        </w:tc>
        <w:tc>
          <w:tcPr>
            <w:tcW w:w="150" w:type="dxa"/>
            <w:gridSpan w:val="2"/>
            <w:tcBorders>
              <w:top w:val="nil" w:sz="6" w:space="0" w:color="auto"/>
              <w:left w:val="single" w:sz="1" w:space="0" w:color="80808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79" w:hRule="exact"/>
        </w:trPr>
        <w:tc>
          <w:tcPr>
            <w:tcW w:w="58" w:type="dxa"/>
            <w:tcBorders>
              <w:top w:val="nil" w:sz="6" w:space="0" w:color="auto"/>
              <w:left w:val="nil" w:sz="6" w:space="0" w:color="auto"/>
              <w:bottom w:val="single" w:sz="1" w:space="0" w:color="808080"/>
              <w:right w:val="single" w:sz="1" w:space="0" w:color="000000"/>
            </w:tcBorders>
          </w:tcPr>
          <w:p/>
        </w:tc>
        <w:tc>
          <w:tcPr>
            <w:tcW w:w="260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W w:w="63" w:type="dxa"/>
            <w:tcBorders>
              <w:top w:val="nil" w:sz="6" w:space="0" w:color="auto"/>
              <w:left w:val="single" w:sz="1" w:space="0" w:color="000000"/>
              <w:bottom w:val="single" w:sz="1" w:space="0" w:color="808080"/>
              <w:right w:val="nil" w:sz="6" w:space="0" w:color="auto"/>
            </w:tcBorders>
          </w:tcPr>
          <w:p/>
        </w:tc>
      </w:tr>
      <w:tr>
        <w:trPr>
          <w:trHeight w:val="79" w:hRule="exact"/>
        </w:trPr>
        <w:tc>
          <w:tcPr>
            <w:tcW w:w="5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000000"/>
            </w:tcBorders>
          </w:tcPr>
          <w:p/>
        </w:tc>
        <w:tc>
          <w:tcPr>
            <w:tcW w:w="260" w:type="dxa"/>
            <w:gridSpan w:val="3"/>
            <w:vMerge w:val=""/>
            <w:tcBorders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W w:w="63" w:type="dxa"/>
            <w:tcBorders>
              <w:top w:val="single" w:sz="1" w:space="0" w:color="808080"/>
              <w:left w:val="single" w:sz="1" w:space="0" w:color="000000"/>
              <w:bottom w:val="single" w:sz="1" w:space="0" w:color="808080"/>
              <w:right w:val="single" w:sz="1" w:space="0" w:color="808080"/>
            </w:tcBorders>
          </w:tcPr>
          <w:p/>
        </w:tc>
      </w:tr>
      <w:tr>
        <w:trPr>
          <w:trHeight w:val="78" w:hRule="exact"/>
        </w:trPr>
        <w:tc>
          <w:tcPr>
            <w:tcW w:w="58" w:type="dxa"/>
            <w:tcBorders>
              <w:top w:val="single" w:sz="1" w:space="0" w:color="80808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260" w:type="dxa"/>
            <w:gridSpan w:val="3"/>
            <w:vMerge w:val="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63" w:type="dxa"/>
            <w:tcBorders>
              <w:top w:val="single" w:sz="1" w:space="0" w:color="808080"/>
              <w:left w:val="single" w:sz="1" w:space="0" w:color="000000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type w:val="continuous"/>
          <w:pgSz w:w="11920" w:h="16840"/>
          <w:pgMar w:top="740" w:bottom="280" w:left="1680" w:right="1380"/>
        </w:sectPr>
      </w:pPr>
    </w:p>
    <w:p>
      <w:pPr>
        <w:rPr>
          <w:rFonts w:cs="Arial" w:hAnsi="Arial" w:eastAsia="Arial" w:ascii="Arial"/>
          <w:sz w:val="11"/>
          <w:szCs w:val="11"/>
        </w:rPr>
        <w:jc w:val="right"/>
        <w:spacing w:before="19"/>
      </w:pPr>
      <w:r>
        <w:rPr>
          <w:rFonts w:cs="Arial" w:hAnsi="Arial" w:eastAsia="Arial" w:ascii="Arial"/>
          <w:w w:val="111"/>
          <w:sz w:val="11"/>
          <w:szCs w:val="11"/>
        </w:rPr>
        <w:t>T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R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P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41" w:lineRule="exact" w:line="120"/>
        <w:ind w:right="-37"/>
      </w:pPr>
      <w:r>
        <w:br w:type="column"/>
      </w:r>
      <w:r>
        <w:rPr>
          <w:rFonts w:cs="Arial" w:hAnsi="Arial" w:eastAsia="Arial" w:ascii="Arial"/>
          <w:w w:val="111"/>
          <w:sz w:val="11"/>
          <w:szCs w:val="11"/>
        </w:rPr>
        <w:t>T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R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P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00"/>
        <w:sectPr>
          <w:type w:val="continuous"/>
          <w:pgSz w:w="11920" w:h="16840"/>
          <w:pgMar w:top="740" w:bottom="280" w:left="1680" w:right="1380"/>
          <w:cols w:num="3" w:equalWidth="off">
            <w:col w:w="4520" w:space="365"/>
            <w:col w:w="519" w:space="1060"/>
            <w:col w:w="2396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G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M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N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S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22" w:lineRule="auto" w:line="251"/>
        <w:ind w:left="2969" w:right="-19" w:firstLine="3"/>
      </w:pPr>
      <w:r>
        <w:rPr>
          <w:rFonts w:cs="Arial" w:hAnsi="Arial" w:eastAsia="Arial" w:ascii="Arial"/>
          <w:w w:val="111"/>
          <w:sz w:val="11"/>
          <w:szCs w:val="11"/>
        </w:rPr>
        <w:t>T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R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P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O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U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P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N</w:t>
      </w:r>
      <w:r>
        <w:rPr>
          <w:rFonts w:cs="Arial" w:hAnsi="Arial" w:eastAsia="Arial" w:ascii="Arial"/>
          <w:spacing w:val="-2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L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2"/>
          <w:sz w:val="11"/>
          <w:szCs w:val="11"/>
        </w:rPr>
        <w:t>DE</w:t>
      </w:r>
      <w:r>
        <w:rPr>
          <w:rFonts w:cs="Arial" w:hAnsi="Arial" w:eastAsia="Arial" w:ascii="Arial"/>
          <w:spacing w:val="18"/>
          <w:w w:val="100"/>
          <w:position w:val="2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11"/>
          <w:position w:val="2"/>
          <w:sz w:val="11"/>
          <w:szCs w:val="11"/>
        </w:rPr>
        <w:t>L</w:t>
      </w:r>
      <w:r>
        <w:rPr>
          <w:rFonts w:cs="Arial" w:hAnsi="Arial" w:eastAsia="Arial" w:ascii="Arial"/>
          <w:spacing w:val="-1"/>
          <w:w w:val="111"/>
          <w:position w:val="2"/>
          <w:sz w:val="11"/>
          <w:szCs w:val="11"/>
        </w:rPr>
        <w:t>E</w:t>
      </w:r>
      <w:r>
        <w:rPr>
          <w:rFonts w:cs="Arial" w:hAnsi="Arial" w:eastAsia="Arial" w:ascii="Arial"/>
          <w:spacing w:val="-1"/>
          <w:w w:val="111"/>
          <w:position w:val="2"/>
          <w:sz w:val="11"/>
          <w:szCs w:val="11"/>
        </w:rPr>
        <w:t>N</w:t>
      </w:r>
      <w:r>
        <w:rPr>
          <w:rFonts w:cs="Arial" w:hAnsi="Arial" w:eastAsia="Arial" w:ascii="Arial"/>
          <w:spacing w:val="-1"/>
          <w:w w:val="111"/>
          <w:position w:val="2"/>
          <w:sz w:val="11"/>
          <w:szCs w:val="11"/>
        </w:rPr>
        <w:t>G</w:t>
      </w:r>
      <w:r>
        <w:rPr>
          <w:rFonts w:cs="Arial" w:hAnsi="Arial" w:eastAsia="Arial" w:ascii="Arial"/>
          <w:spacing w:val="-1"/>
          <w:w w:val="111"/>
          <w:position w:val="2"/>
          <w:sz w:val="11"/>
          <w:szCs w:val="11"/>
        </w:rPr>
        <w:t>U</w:t>
      </w:r>
      <w:r>
        <w:rPr>
          <w:rFonts w:cs="Arial" w:hAnsi="Arial" w:eastAsia="Arial" w:ascii="Arial"/>
          <w:spacing w:val="-1"/>
          <w:w w:val="111"/>
          <w:position w:val="2"/>
          <w:sz w:val="11"/>
          <w:szCs w:val="11"/>
        </w:rPr>
        <w:t>A</w:t>
      </w:r>
      <w:r>
        <w:rPr>
          <w:rFonts w:cs="Arial" w:hAnsi="Arial" w:eastAsia="Arial" w:ascii="Arial"/>
          <w:spacing w:val="-1"/>
          <w:w w:val="111"/>
          <w:position w:val="2"/>
          <w:sz w:val="11"/>
          <w:szCs w:val="11"/>
        </w:rPr>
        <w:t>J</w:t>
      </w:r>
      <w:r>
        <w:rPr>
          <w:rFonts w:cs="Arial" w:hAnsi="Arial" w:eastAsia="Arial" w:ascii="Arial"/>
          <w:spacing w:val="0"/>
          <w:w w:val="111"/>
          <w:position w:val="2"/>
          <w:sz w:val="11"/>
          <w:szCs w:val="11"/>
        </w:rPr>
        <w:t>E</w:t>
      </w:r>
      <w:r>
        <w:rPr>
          <w:rFonts w:cs="Arial" w:hAnsi="Arial" w:eastAsia="Arial" w:ascii="Arial"/>
          <w:spacing w:val="10"/>
          <w:w w:val="111"/>
          <w:position w:val="2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1"/>
          <w:szCs w:val="11"/>
        </w:rPr>
        <w:t>DE</w:t>
      </w:r>
      <w:r>
        <w:rPr>
          <w:rFonts w:cs="Arial" w:hAnsi="Arial" w:eastAsia="Arial" w:ascii="Arial"/>
          <w:spacing w:val="18"/>
          <w:w w:val="100"/>
          <w:position w:val="-1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11"/>
          <w:position w:val="-1"/>
          <w:sz w:val="11"/>
          <w:szCs w:val="11"/>
        </w:rPr>
        <w:t>L</w:t>
      </w:r>
      <w:r>
        <w:rPr>
          <w:rFonts w:cs="Arial" w:hAnsi="Arial" w:eastAsia="Arial" w:ascii="Arial"/>
          <w:spacing w:val="-1"/>
          <w:w w:val="111"/>
          <w:position w:val="-1"/>
          <w:sz w:val="11"/>
          <w:szCs w:val="11"/>
        </w:rPr>
        <w:t>E</w:t>
      </w:r>
      <w:r>
        <w:rPr>
          <w:rFonts w:cs="Arial" w:hAnsi="Arial" w:eastAsia="Arial" w:ascii="Arial"/>
          <w:spacing w:val="-1"/>
          <w:w w:val="111"/>
          <w:position w:val="-1"/>
          <w:sz w:val="11"/>
          <w:szCs w:val="11"/>
        </w:rPr>
        <w:t>N</w:t>
      </w:r>
      <w:r>
        <w:rPr>
          <w:rFonts w:cs="Arial" w:hAnsi="Arial" w:eastAsia="Arial" w:ascii="Arial"/>
          <w:spacing w:val="-1"/>
          <w:w w:val="111"/>
          <w:position w:val="-1"/>
          <w:sz w:val="11"/>
          <w:szCs w:val="11"/>
        </w:rPr>
        <w:t>G</w:t>
      </w:r>
      <w:r>
        <w:rPr>
          <w:rFonts w:cs="Arial" w:hAnsi="Arial" w:eastAsia="Arial" w:ascii="Arial"/>
          <w:spacing w:val="-1"/>
          <w:w w:val="111"/>
          <w:position w:val="-1"/>
          <w:sz w:val="11"/>
          <w:szCs w:val="11"/>
        </w:rPr>
        <w:t>U</w:t>
      </w:r>
      <w:r>
        <w:rPr>
          <w:rFonts w:cs="Arial" w:hAnsi="Arial" w:eastAsia="Arial" w:ascii="Arial"/>
          <w:spacing w:val="-1"/>
          <w:w w:val="111"/>
          <w:position w:val="-1"/>
          <w:sz w:val="11"/>
          <w:szCs w:val="11"/>
        </w:rPr>
        <w:t>A</w:t>
      </w:r>
      <w:r>
        <w:rPr>
          <w:rFonts w:cs="Arial" w:hAnsi="Arial" w:eastAsia="Arial" w:ascii="Arial"/>
          <w:spacing w:val="-1"/>
          <w:w w:val="111"/>
          <w:position w:val="-1"/>
          <w:sz w:val="11"/>
          <w:szCs w:val="11"/>
        </w:rPr>
        <w:t>J</w:t>
      </w:r>
      <w:r>
        <w:rPr>
          <w:rFonts w:cs="Arial" w:hAnsi="Arial" w:eastAsia="Arial" w:ascii="Arial"/>
          <w:spacing w:val="0"/>
          <w:w w:val="111"/>
          <w:position w:val="-1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tabs>
          <w:tab w:pos="1420" w:val="left"/>
        </w:tabs>
        <w:jc w:val="left"/>
        <w:spacing w:lineRule="exact" w:line="100"/>
        <w:ind w:left="8"/>
        <w:sectPr>
          <w:type w:val="continuous"/>
          <w:pgSz w:w="11920" w:h="16840"/>
          <w:pgMar w:top="740" w:bottom="280" w:left="1680" w:right="1380"/>
          <w:cols w:num="2" w:equalWidth="off">
            <w:col w:w="3851" w:space="143"/>
            <w:col w:w="4866"/>
          </w:cols>
        </w:sectPr>
      </w:pPr>
      <w:r>
        <w:rPr>
          <w:rFonts w:cs="Arial" w:hAnsi="Arial" w:eastAsia="Arial" w:ascii="Arial"/>
          <w:w w:val="111"/>
          <w:sz w:val="11"/>
          <w:szCs w:val="11"/>
        </w:rPr>
        <w:t>Y</w:t>
      </w:r>
      <w:r>
        <w:rPr>
          <w:rFonts w:cs="Arial" w:hAnsi="Arial" w:eastAsia="Arial" w:ascii="Arial"/>
          <w:spacing w:val="2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A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U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D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C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I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11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               </w:t>
      </w:r>
      <w:r>
        <w:rPr>
          <w:rFonts w:cs="Arial" w:hAnsi="Arial" w:eastAsia="Arial" w:ascii="Arial"/>
          <w:spacing w:val="-12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-12"/>
          <w:w w:val="111"/>
          <w:sz w:val="11"/>
          <w:szCs w:val="11"/>
        </w:rPr>
      </w:r>
      <w:r>
        <w:rPr>
          <w:rFonts w:cs="Arial" w:hAnsi="Arial" w:eastAsia="Arial" w:ascii="Arial"/>
          <w:spacing w:val="0"/>
          <w:w w:val="111"/>
          <w:sz w:val="11"/>
          <w:szCs w:val="11"/>
          <w:u w:val="single" w:color="808080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  <w:u w:val="single" w:color="808080"/>
        </w:rPr>
        <w:t> </w:t>
      </w:r>
      <w:r>
        <w:rPr>
          <w:rFonts w:cs="Arial" w:hAnsi="Arial" w:eastAsia="Arial" w:ascii="Arial"/>
          <w:spacing w:val="13"/>
          <w:w w:val="100"/>
          <w:sz w:val="11"/>
          <w:szCs w:val="11"/>
          <w:u w:val="single" w:color="808080"/>
        </w:rPr>
        <w:t> </w:t>
      </w:r>
      <w:r>
        <w:rPr>
          <w:rFonts w:cs="Arial" w:hAnsi="Arial" w:eastAsia="Arial" w:ascii="Arial"/>
          <w:spacing w:val="13"/>
          <w:w w:val="100"/>
          <w:sz w:val="11"/>
          <w:szCs w:val="11"/>
          <w:u w:val="single" w:color="808080"/>
        </w:rPr>
      </w:r>
      <w:r>
        <w:rPr>
          <w:rFonts w:cs="Arial" w:hAnsi="Arial" w:eastAsia="Arial" w:ascii="Arial"/>
          <w:spacing w:val="13"/>
          <w:w w:val="100"/>
          <w:sz w:val="11"/>
          <w:szCs w:val="11"/>
        </w:rPr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11"/>
          <w:sz w:val="11"/>
          <w:szCs w:val="11"/>
        </w:rPr>
      </w:r>
      <w:r>
        <w:rPr>
          <w:rFonts w:cs="Arial" w:hAnsi="Arial" w:eastAsia="Arial" w:ascii="Arial"/>
          <w:spacing w:val="0"/>
          <w:w w:val="111"/>
          <w:sz w:val="11"/>
          <w:szCs w:val="11"/>
          <w:u w:val="single" w:color="808080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  <w:u w:val="single" w:color="808080"/>
        </w:rPr>
        <w:tab/>
      </w:r>
      <w:r>
        <w:rPr>
          <w:rFonts w:cs="Arial" w:hAnsi="Arial" w:eastAsia="Arial" w:ascii="Arial"/>
          <w:spacing w:val="0"/>
          <w:w w:val="100"/>
          <w:sz w:val="11"/>
          <w:szCs w:val="11"/>
          <w:u w:val="single" w:color="808080"/>
        </w:rPr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pict>
          <v:group style="position:absolute;margin-left:77.4671pt;margin-top:213.433pt;width:422.817pt;height:390.666pt;mso-position-horizontal-relative:page;mso-position-vertical-relative:page;z-index:-9481" coordorigin="1549,4269" coordsize="8456,7813">
            <v:shape style="position:absolute;left:1944;top:9436;width:1;height:0" coordorigin="1944,9436" coordsize="1,0" path="m1944,9436l1945,9436e" filled="f" stroked="t" strokeweight="0.127348pt" strokecolor="#C0C0C0">
              <v:path arrowok="t"/>
            </v:shape>
            <v:shape style="position:absolute;left:1853;top:10368;width:0;height:874" coordorigin="1853,10368" coordsize="0,874" path="m1853,11243l1853,10368e" filled="f" stroked="t" strokeweight="0.13991pt" strokecolor="#000000">
              <v:path arrowok="t"/>
            </v:shape>
            <v:shape style="position:absolute;left:1853;top:9041;width:0;height:1297" coordorigin="1853,9041" coordsize="0,1297" path="m1853,10338l1853,9041e" filled="f" stroked="t" strokeweight="0.13991pt" strokecolor="#000000">
              <v:path arrowok="t"/>
            </v:shape>
            <v:shape style="position:absolute;left:1853;top:10368;width:595;height:0" coordorigin="1853,10368" coordsize="595,0" path="m1853,10368l2449,10368e" filled="f" stroked="t" strokeweight="0.127348pt" strokecolor="#000000">
              <v:path arrowok="t"/>
            </v:shape>
            <v:shape style="position:absolute;left:1853;top:10338;width:595;height:0" coordorigin="1853,10338" coordsize="595,0" path="m2449,10338l1853,10338e" filled="f" stroked="t" strokeweight="0.127348pt" strokecolor="#000000">
              <v:path arrowok="t"/>
            </v:shape>
            <v:shape style="position:absolute;left:2405;top:10226;width:0;height:89" coordorigin="2405,10226" coordsize="0,89" path="m2405,10226l2405,10315e" filled="f" stroked="t" strokeweight="0.758067pt" strokecolor="#808080">
              <v:path arrowok="t"/>
            </v:shape>
            <v:shape style="position:absolute;left:2281;top:10221;width:119;height:117" coordorigin="2281,10221" coordsize="119,117" path="m2281,10338l2400,10338,2400,10221,2281,10221,2281,10338xe" filled="f" stroked="t" strokeweight="0.133532pt" strokecolor="#808080">
              <v:path arrowok="t"/>
            </v:shape>
            <v:shape style="position:absolute;left:2276;top:10226;width:0;height:89" coordorigin="2276,10226" coordsize="0,89" path="m2276,10226l2276,10315e" filled="f" stroked="t" strokeweight="0.758037pt" strokecolor="#808080">
              <v:path arrowok="t"/>
            </v:shape>
            <v:shape style="position:absolute;left:2151;top:10221;width:119;height:117" coordorigin="2151,10221" coordsize="119,117" path="m2151,10338l2271,10338,2271,10221,2151,10221,2151,10338xe" filled="f" stroked="t" strokeweight="0.133506pt" strokecolor="#808080">
              <v:path arrowok="t"/>
            </v:shape>
            <v:shape style="position:absolute;left:2146;top:10226;width:0;height:89" coordorigin="2146,10226" coordsize="0,89" path="m2146,10226l2146,10315e" filled="f" stroked="t" strokeweight="0.782711pt" strokecolor="#808080">
              <v:path arrowok="t"/>
            </v:shape>
            <v:shape style="position:absolute;left:2021;top:10221;width:119;height:117" coordorigin="2021,10221" coordsize="119,117" path="m2021,10338l2140,10338,2140,10221,2021,10221,2021,10338xe" filled="f" stroked="t" strokeweight="0.133506pt" strokecolor="#808080">
              <v:path arrowok="t"/>
            </v:shape>
            <v:shape style="position:absolute;left:2016;top:10226;width:0;height:89" coordorigin="2016,10226" coordsize="0,89" path="m2016,10226l2016,10315e" filled="f" stroked="t" strokeweight="0.758037pt" strokecolor="#808080">
              <v:path arrowok="t"/>
            </v:shape>
            <v:shape style="position:absolute;left:1892;top:10221;width:119;height:117" coordorigin="1892,10221" coordsize="119,117" path="m1892,10338l2011,10338,2011,10221,1892,10221,1892,10338xe" filled="f" stroked="t" strokeweight="0.133532pt" strokecolor="#808080">
              <v:path arrowok="t"/>
            </v:shape>
            <v:shape style="position:absolute;left:1886;top:10226;width:0;height:89" coordorigin="1886,10226" coordsize="0,89" path="m1886,10226l1886,10315e" filled="f" stroked="t" strokeweight="0.758037pt" strokecolor="#808080">
              <v:path arrowok="t"/>
            </v:shape>
            <v:shape style="position:absolute;left:1889;top:9891;width:98;height:0" coordorigin="1889,9891" coordsize="98,0" path="m1889,9891l1987,9891e" filled="f" stroked="t" strokeweight="0.715307pt" strokecolor="#808080">
              <v:path arrowok="t"/>
            </v:shape>
            <v:shape style="position:absolute;left:1864;top:9778;width:129;height:108" coordorigin="1864,9778" coordsize="129,108" path="m1864,9886l1993,9886,1993,9778,1864,9778,1864,9886xe" filled="f" stroked="t" strokeweight="0.132499pt" strokecolor="#808080">
              <v:path arrowok="t"/>
            </v:shape>
            <v:shape style="position:absolute;left:1891;top:9769;width:95;height:10" coordorigin="1891,9769" coordsize="95,10" path="m1986,9778l1986,9769,1891,9769e" filled="f" stroked="t" strokeweight="0.12748pt" strokecolor="#808080">
              <v:path arrowok="t"/>
            </v:shape>
            <v:shape style="position:absolute;left:1891;top:9769;width:95;height:10" coordorigin="1891,9769" coordsize="95,10" path="m1891,9769l1891,9778,1986,9778e" filled="f" stroked="t" strokeweight="0.12748pt" strokecolor="#808080">
              <v:path arrowok="t"/>
            </v:shape>
            <v:shape style="position:absolute;left:1864;top:9660;width:129;height:109" coordorigin="1864,9660" coordsize="129,109" path="m1864,9769l1993,9769,1993,9660,1864,9660,1864,9769xe" filled="f" stroked="t" strokeweight="0.132549pt" strokecolor="#808080">
              <v:path arrowok="t"/>
            </v:shape>
            <v:shape style="position:absolute;left:1889;top:9655;width:98;height:0" coordorigin="1889,9655" coordsize="98,0" path="m1889,9655l1987,9655e" filled="f" stroked="t" strokeweight="0.715307pt" strokecolor="#808080">
              <v:path arrowok="t"/>
            </v:shape>
            <v:shape style="position:absolute;left:1864;top:9542;width:129;height:108" coordorigin="1864,9542" coordsize="129,108" path="m1864,9650l1993,9650,1993,9542,1864,9542,1864,9650xe" filled="f" stroked="t" strokeweight="0.132524pt" strokecolor="#808080">
              <v:path arrowok="t"/>
            </v:shape>
            <v:shape style="position:absolute;left:1889;top:9537;width:98;height:0" coordorigin="1889,9537" coordsize="98,0" path="m1889,9537l1987,9537e" filled="f" stroked="t" strokeweight="0.715307pt" strokecolor="#808080">
              <v:path arrowok="t"/>
            </v:shape>
            <v:shape style="position:absolute;left:1864;top:9423;width:129;height:109" coordorigin="1864,9423" coordsize="129,109" path="m1864,9532l1993,9532,1993,9423,1864,9423,1864,9532xe" filled="f" stroked="t" strokeweight="0.132549pt" strokecolor="#808080">
              <v:path arrowok="t"/>
            </v:shape>
            <v:shape style="position:absolute;left:1889;top:9419;width:98;height:0" coordorigin="1889,9419" coordsize="98,0" path="m1889,9419l1987,9419e" filled="f" stroked="t" strokeweight="0.715334pt" strokecolor="#808080">
              <v:path arrowok="t"/>
            </v:shape>
            <v:shape style="position:absolute;left:1864;top:9305;width:129;height:109" coordorigin="1864,9305" coordsize="129,109" path="m1864,9414l1993,9414,1993,9305,1864,9305,1864,9414xe" filled="f" stroked="t" strokeweight="0.132549pt" strokecolor="#808080">
              <v:path arrowok="t"/>
            </v:shape>
            <v:shape style="position:absolute;left:1889;top:9300;width:98;height:0" coordorigin="1889,9300" coordsize="98,0" path="m1889,9300l1987,9300e" filled="f" stroked="t" strokeweight="0.715307pt" strokecolor="#808080">
              <v:path arrowok="t"/>
            </v:shape>
            <v:shape style="position:absolute;left:2018;top:9064;width:0;height:89" coordorigin="2018,9064" coordsize="0,89" path="m2018,9064l2018,9153e" filled="f" stroked="t" strokeweight="0.782711pt" strokecolor="#808080">
              <v:path arrowok="t"/>
            </v:shape>
            <v:shape style="position:absolute;left:2024;top:9041;width:119;height:118" coordorigin="2024,9041" coordsize="119,118" path="m2024,9159l2143,9159,2143,9041,2024,9041,2024,9159xe" filled="f" stroked="t" strokeweight="0.13353pt" strokecolor="#808080">
              <v:path arrowok="t"/>
            </v:shape>
            <v:shape style="position:absolute;left:2149;top:9064;width:0;height:89" coordorigin="2149,9064" coordsize="0,89" path="m2149,9064l2149,9153e" filled="f" stroked="t" strokeweight="0.782711pt" strokecolor="#808080">
              <v:path arrowok="t"/>
            </v:shape>
            <v:shape style="position:absolute;left:2154;top:9041;width:118;height:118" coordorigin="2154,9041" coordsize="118,118" path="m2154,9159l2273,9159,2273,9041,2154,9041,2154,9159xe" filled="f" stroked="t" strokeweight="0.133582pt" strokecolor="#808080">
              <v:path arrowok="t"/>
            </v:shape>
            <v:shape style="position:absolute;left:2278;top:9064;width:0;height:89" coordorigin="2278,9064" coordsize="0,89" path="m2278,9064l2278,9153e" filled="f" stroked="t" strokeweight="0.807415pt" strokecolor="#808080">
              <v:path arrowok="t"/>
            </v:shape>
            <v:shape style="position:absolute;left:2284;top:9041;width:118;height:118" coordorigin="2284,9041" coordsize="118,118" path="m2284,9159l2402,9159,2402,9041,2284,9041,2284,9159xe" filled="f" stroked="t" strokeweight="0.133582pt" strokecolor="#808080">
              <v:path arrowok="t"/>
            </v:shape>
            <v:shape style="position:absolute;left:2408;top:9064;width:0;height:89" coordorigin="2408,9064" coordsize="0,89" path="m2408,9064l2408,9153e" filled="f" stroked="t" strokeweight="0.782711pt" strokecolor="#808080">
              <v:path arrowok="t"/>
            </v:shape>
            <v:shape style="position:absolute;left:2281;top:10307;width:119;height:0" coordorigin="2281,10307" coordsize="119,0" path="m2400,10307l2281,10307e" filled="f" stroked="t" strokeweight="0.127348pt" strokecolor="#808080">
              <v:path arrowok="t"/>
            </v:shape>
            <v:shape style="position:absolute;left:2151;top:10307;width:119;height:0" coordorigin="2151,10307" coordsize="119,0" path="m2271,10307l2151,10307e" filled="f" stroked="t" strokeweight="0.127348pt" strokecolor="#808080">
              <v:path arrowok="t"/>
            </v:shape>
            <v:shape style="position:absolute;left:2021;top:10307;width:119;height:0" coordorigin="2021,10307" coordsize="119,0" path="m2140,10307l2021,10307e" filled="f" stroked="t" strokeweight="0.127348pt" strokecolor="#808080">
              <v:path arrowok="t"/>
            </v:shape>
            <v:shape style="position:absolute;left:1892;top:10307;width:119;height:0" coordorigin="1892,10307" coordsize="119,0" path="m2011,10307l1892,10307e" filled="f" stroked="t" strokeweight="0.127348pt" strokecolor="#808080">
              <v:path arrowok="t"/>
            </v:shape>
            <v:shape style="position:absolute;left:1900;top:9778;width:0;height:108" coordorigin="1900,9778" coordsize="0,108" path="m1900,9886l1900,9778e" filled="f" stroked="t" strokeweight="0.13991pt" strokecolor="#808080">
              <v:path arrowok="t"/>
            </v:shape>
            <v:shape style="position:absolute;left:1900;top:9660;width:0;height:109" coordorigin="1900,9660" coordsize="0,109" path="m1900,9769l1900,9660e" filled="f" stroked="t" strokeweight="0.13991pt" strokecolor="#808080">
              <v:path arrowok="t"/>
            </v:shape>
            <v:shape style="position:absolute;left:1900;top:9542;width:0;height:108" coordorigin="1900,9542" coordsize="0,108" path="m1900,9650l1900,9542e" filled="f" stroked="t" strokeweight="0.13991pt" strokecolor="#808080">
              <v:path arrowok="t"/>
            </v:shape>
            <v:shape style="position:absolute;left:1900;top:9423;width:0;height:109" coordorigin="1900,9423" coordsize="0,109" path="m1900,9532l1900,9423e" filled="f" stroked="t" strokeweight="0.13991pt" strokecolor="#808080">
              <v:path arrowok="t"/>
            </v:shape>
            <v:shape style="position:absolute;left:1900;top:9305;width:0;height:109" coordorigin="1900,9305" coordsize="0,109" path="m1900,9414l1900,9305e" filled="f" stroked="t" strokeweight="0.13991pt" strokecolor="#808080">
              <v:path arrowok="t"/>
            </v:shape>
            <v:shape style="position:absolute;left:2024;top:9073;width:119;height:0" coordorigin="2024,9073" coordsize="119,0" path="m2024,9073l2143,9073e" filled="f" stroked="t" strokeweight="0.127348pt" strokecolor="#808080">
              <v:path arrowok="t"/>
            </v:shape>
            <v:shape style="position:absolute;left:2154;top:9073;width:118;height:0" coordorigin="2154,9073" coordsize="118,0" path="m2154,9073l2273,9073e" filled="f" stroked="t" strokeweight="0.127348pt" strokecolor="#808080">
              <v:path arrowok="t"/>
            </v:shape>
            <v:shape style="position:absolute;left:2284;top:9073;width:118;height:0" coordorigin="2284,9073" coordsize="118,0" path="m2284,9073l2402,9073e" filled="f" stroked="t" strokeweight="0.127348pt" strokecolor="#808080">
              <v:path arrowok="t"/>
            </v:shape>
            <v:shape style="position:absolute;left:1821;top:9001;width:0;height:139" coordorigin="1821,9001" coordsize="0,139" path="m1821,9001l1821,9140e" filled="f" stroked="t" strokeweight="0.13991pt" strokecolor="#000000">
              <v:path arrowok="t"/>
            </v:shape>
            <v:shape style="position:absolute;left:1821;top:9001;width:0;height:2242" coordorigin="1821,9001" coordsize="0,2242" path="m1821,9001l1821,11243e" filled="f" stroked="t" strokeweight="0.13991pt" strokecolor="#000000">
              <v:path arrowok="t"/>
            </v:shape>
            <v:shape style="position:absolute;left:1853;top:8352;width:0;height:591" coordorigin="1853,8352" coordsize="0,591" path="m1853,8943l1853,8352e" filled="f" stroked="t" strokeweight="0.13991pt" strokecolor="#000000">
              <v:path arrowok="t"/>
            </v:shape>
            <v:shape style="position:absolute;left:1853;top:8184;width:0;height:138" coordorigin="1853,8184" coordsize="0,138" path="m1853,8322l1853,8184e" filled="f" stroked="t" strokeweight="0.13991pt" strokecolor="#000000">
              <v:path arrowok="t"/>
            </v:shape>
            <v:shape style="position:absolute;left:2898;top:8352;width:1002;height:0" coordorigin="2898,8352" coordsize="1002,0" path="m2898,8352l3900,8352e" filled="f" stroked="t" strokeweight="0.127348pt" strokecolor="#000000">
              <v:path arrowok="t"/>
            </v:shape>
            <v:shape style="position:absolute;left:2898;top:8352;width:0;height:433" coordorigin="2898,8352" coordsize="0,433" path="m2898,8785l2898,8352e" filled="f" stroked="t" strokeweight="0.13991pt" strokecolor="#000000">
              <v:path arrowok="t"/>
            </v:shape>
            <v:shape style="position:absolute;left:3257;top:8352;width:0;height:313" coordorigin="3257,8352" coordsize="0,313" path="m3257,8352l3257,8664e" filled="f" stroked="t" strokeweight="0.13991pt" strokecolor="#000000">
              <v:path arrowok="t"/>
            </v:shape>
            <v:shape style="position:absolute;left:3684;top:8352;width:0;height:172" coordorigin="3684,8352" coordsize="0,172" path="m3684,8523l3684,8352e" filled="f" stroked="t" strokeweight="0.13991pt" strokecolor="#000000">
              <v:path arrowok="t"/>
            </v:shape>
            <v:shape style="position:absolute;left:3666;top:8352;width:17;height:172" coordorigin="3666,8352" coordsize="17,172" path="m3666,8352l3666,8523,3684,8523e" filled="f" stroked="t" strokeweight="0.139782pt" strokecolor="#000000">
              <v:path arrowok="t"/>
            </v:shape>
            <v:shape style="position:absolute;left:2994;top:8398;width:41;height:0" coordorigin="2994,8398" coordsize="41,0" path="m3036,8398l2994,8398e" filled="f" stroked="t" strokeweight="0.127348pt" strokecolor="#000000">
              <v:path arrowok="t"/>
            </v:shape>
            <v:shape style="position:absolute;left:2975;top:8358;width:14;height:29" coordorigin="2975,8358" coordsize="14,29" path="m2989,8387l2975,8358e" filled="f" stroked="t" strokeweight="0.137467pt" strokecolor="#000000">
              <v:path arrowok="t"/>
            </v:shape>
            <v:shape style="position:absolute;left:3041;top:8358;width:14;height:29" coordorigin="3041,8358" coordsize="14,29" path="m3041,8387l3055,8358e" filled="f" stroked="t" strokeweight="0.137522pt" strokecolor="#000000">
              <v:path arrowok="t"/>
            </v:shape>
            <v:shape style="position:absolute;left:2977;top:8352;width:76;height:0" coordorigin="2977,8352" coordsize="76,0" path="m3053,8352l2977,8352e" filled="f" stroked="t" strokeweight="0.127348pt" strokecolor="#000000">
              <v:path arrowok="t"/>
            </v:shape>
            <v:shape style="position:absolute;left:2994;top:8390;width:41;height:0" coordorigin="2994,8390" coordsize="41,0" path="m3036,8390l2994,8390e" filled="f" stroked="t" strokeweight="0.127348pt" strokecolor="#000000">
              <v:path arrowok="t"/>
            </v:shape>
            <v:shape style="position:absolute;left:3015;top:8390;width:42;height:113" coordorigin="3015,8390" coordsize="42,113" path="m3036,8390l3043,8392,3048,8399,3051,8404,3055,8418,3056,8428,3053,8455,3046,8476,3039,8489,3029,8498,3022,8502,3015,8503e" filled="f" stroked="t" strokeweight="0.138407pt" strokecolor="#000000">
              <v:path arrowok="t"/>
            </v:shape>
            <v:shape style="position:absolute;left:3034;top:8398;width:18;height:88" coordorigin="3034,8398" coordsize="18,88" path="m3036,8398l3041,8399,3043,8402,3049,8410,3052,8427,3050,8445,3047,8462,3040,8477,3034,8486e" filled="f" stroked="t" strokeweight="0.1394pt" strokecolor="#000000">
              <v:path arrowok="t"/>
            </v:shape>
            <v:shape style="position:absolute;left:3015;top:8486;width:19;height:9" coordorigin="3015,8486" coordsize="19,9" path="m3034,8486l3024,8493,3015,8495e" filled="f" stroked="t" strokeweight="0.129811pt" strokecolor="#000000">
              <v:path arrowok="t"/>
            </v:shape>
            <v:shape style="position:absolute;left:3036;top:8387;width:5;height:3" coordorigin="3036,8387" coordsize="5,3" path="m3041,8387l3039,8388,3039,8389,3037,8389,3036,8389,3036,8390e" filled="f" stroked="t" strokeweight="0.129938pt" strokecolor="#000000">
              <v:path arrowok="t"/>
            </v:shape>
            <v:shape style="position:absolute;left:3053;top:8352;width:2;height:6" coordorigin="3053,8352" coordsize="2,6" path="m3053,8352l3054,8353,3054,8354,3055,8355,3055,8357,3055,8358e" filled="f" stroked="t" strokeweight="0.138585pt" strokecolor="#000000">
              <v:path arrowok="t"/>
            </v:shape>
            <v:shape style="position:absolute;left:2973;top:8390;width:41;height:113" coordorigin="2973,8390" coordsize="41,113" path="m2994,8390l2987,8392,2981,8399,2978,8404,2974,8418,2973,8428,2977,8455,2983,8476,2991,8489,3001,8498,3007,8502,3015,8503e" filled="f" stroked="t" strokeweight="0.13842pt" strokecolor="#000000">
              <v:path arrowok="t"/>
            </v:shape>
            <v:shape style="position:absolute;left:2978;top:8398;width:37;height:98" coordorigin="2978,8398" coordsize="37,98" path="m2994,8398l2988,8399,2986,8402,2980,8410,2978,8427,2979,8445,2983,8462,2990,8477,2996,8486,3005,8493,3015,8495e" filled="f" stroked="t" strokeweight="0.138336pt" strokecolor="#000000">
              <v:path arrowok="t"/>
            </v:shape>
            <v:shape style="position:absolute;left:2989;top:8387;width:5;height:3" coordorigin="2989,8387" coordsize="5,3" path="m2989,8387l2990,8388,2991,8389,2992,8389,2994,8389,2994,8390e" filled="f" stroked="t" strokeweight="0.129938pt" strokecolor="#000000">
              <v:path arrowok="t"/>
            </v:shape>
            <v:shape style="position:absolute;left:2975;top:8352;width:2;height:6" coordorigin="2975,8352" coordsize="2,6" path="m2977,8352l2975,8353,2975,8354,2975,8355,2975,8357,2975,8358e" filled="f" stroked="t" strokeweight="0.138585pt" strokecolor="#000000">
              <v:path arrowok="t"/>
            </v:shape>
            <v:shape style="position:absolute;left:3620;top:8359;width:8;height:31" coordorigin="3620,8359" coordsize="8,31" path="m3620,8359l3620,8390,3628,8390e" filled="f" stroked="t" strokeweight="0.139123pt" strokecolor="#000000">
              <v:path arrowok="t"/>
            </v:shape>
            <v:shape style="position:absolute;left:3518;top:8359;width:7;height:31" coordorigin="3518,8359" coordsize="7,31" path="m3525,8359l3525,8390,3518,8390e" filled="f" stroked="t" strokeweight="0.139299pt" strokecolor="#000000">
              <v:path arrowok="t"/>
            </v:shape>
            <v:shape style="position:absolute;left:3518;top:8352;width:110;height:38" coordorigin="3518,8352" coordsize="110,38" path="m3518,8352l3628,8352,3628,8390e" filled="f" stroked="t" strokeweight="0.128663pt" strokecolor="#000000">
              <v:path arrowok="t"/>
            </v:shape>
            <v:shape style="position:absolute;left:3518;top:8352;width:0;height:38" coordorigin="3518,8352" coordsize="0,38" path="m3518,8352l3518,8390e" filled="f" stroked="t" strokeweight="0.13991pt" strokecolor="#000000">
              <v:path arrowok="t"/>
            </v:shape>
            <v:shape style="position:absolute;left:3525;top:8359;width:95;height:0" coordorigin="3525,8359" coordsize="95,0" path="m3525,8359l3620,8359e" filled="f" stroked="t" strokeweight="0.127348pt" strokecolor="#000000">
              <v:path arrowok="t"/>
            </v:shape>
            <v:shape style="position:absolute;left:3525;top:8390;width:95;height:13" coordorigin="3525,8390" coordsize="95,13" path="m3620,8390l3606,8396,3591,8400,3572,8402,3554,8400,3539,8396,3525,8390e" filled="f" stroked="t" strokeweight="0.127563pt" strokecolor="#000000">
              <v:path arrowok="t"/>
            </v:shape>
            <v:shape style="position:absolute;left:2455;top:8785;width:0;height:30" coordorigin="2455,8785" coordsize="0,30" path="m2455,8785l2455,8815e" filled="f" stroked="t" strokeweight="0.13991pt" strokecolor="#000000">
              <v:path arrowok="t"/>
            </v:shape>
            <v:shape style="position:absolute;left:2455;top:8815;width:854;height:0" coordorigin="2455,8815" coordsize="854,0" path="m3309,8815l2455,8815e" filled="f" stroked="t" strokeweight="0.127348pt" strokecolor="#000000">
              <v:path arrowok="t"/>
            </v:shape>
            <v:shape style="position:absolute;left:2455;top:8785;width:411;height:0" coordorigin="2455,8785" coordsize="411,0" path="m2865,8785l2455,8785e" filled="f" stroked="t" strokeweight="0.127348pt" strokecolor="#000000">
              <v:path arrowok="t"/>
            </v:shape>
            <v:shape style="position:absolute;left:1936;top:9019;width:0;height:0" coordorigin="1936,9019" coordsize="0,0" path="m1936,9019l1936,9019e" filled="f" stroked="t" strokeweight="0.127348pt" strokecolor="#000000">
              <v:path arrowok="t"/>
            </v:shape>
            <v:shape style="position:absolute;left:3464;top:8352;width:0;height:285" coordorigin="3464,8352" coordsize="0,285" path="m3464,8637l3464,8352e" filled="f" stroked="t" strokeweight="0.13991pt" strokecolor="#000000">
              <v:path arrowok="t"/>
            </v:shape>
            <v:shape style="position:absolute;left:3481;top:8352;width:0;height:285" coordorigin="3481,8352" coordsize="0,285" path="m3481,8352l3481,8637e" filled="f" stroked="t" strokeweight="0.13991pt" strokecolor="#000000">
              <v:path arrowok="t"/>
            </v:shape>
            <v:shape style="position:absolute;left:3405;top:8594;width:76;height:0" coordorigin="3405,8594" coordsize="76,0" path="m3481,8594l3405,8594e" filled="f" stroked="t" strokeweight="0.127348pt" strokecolor="#000000">
              <v:path arrowok="t"/>
            </v:shape>
            <v:shape style="position:absolute;left:3405;top:8578;width:59;height:16" coordorigin="3405,8578" coordsize="59,16" path="m3464,8578l3405,8578,3405,8594e" filled="f" stroked="t" strokeweight="0.128169pt" strokecolor="#000000">
              <v:path arrowok="t"/>
            </v:shape>
            <v:shape style="position:absolute;left:1929;top:9041;width:568;height:0" coordorigin="1929,9041" coordsize="568,0" path="m1929,9041l2498,9041e" filled="f" stroked="t" strokeweight="0.127348pt" strokecolor="#000000">
              <v:path arrowok="t"/>
            </v:shape>
            <v:shape style="position:absolute;left:1929;top:9012;width:568;height:0" coordorigin="1929,9012" coordsize="568,0" path="m1929,9012l2498,9012e" filled="f" stroked="t" strokeweight="0.127348pt" strokecolor="#000000">
              <v:path arrowok="t"/>
            </v:shape>
            <v:shape style="position:absolute;left:1821;top:8268;width:0;height:703" coordorigin="1821,8268" coordsize="0,703" path="m1821,8268l1821,8971e" filled="f" stroked="t" strokeweight="0.13991pt" strokecolor="#000000">
              <v:path arrowok="t"/>
            </v:shape>
            <v:shape style="position:absolute;left:2898;top:8785;width:411;height:0" coordorigin="2898,8785" coordsize="411,0" path="m2898,8785l3309,8785e" filled="f" stroked="t" strokeweight="0.127348pt" strokecolor="#000000">
              <v:path arrowok="t"/>
            </v:shape>
            <v:shape style="position:absolute;left:3266;top:9041;width:590;height:0" coordorigin="3266,9041" coordsize="590,0" path="m3856,9041l3266,9041e" filled="f" stroked="t" strokeweight="0.127348pt" strokecolor="#000000">
              <v:path arrowok="t"/>
            </v:shape>
            <v:shape style="position:absolute;left:3266;top:9012;width:559;height:0" coordorigin="3266,9012" coordsize="559,0" path="m3825,9012l3266,9012e" filled="f" stroked="t" strokeweight="0.127348pt" strokecolor="#000000">
              <v:path arrowok="t"/>
            </v:shape>
            <v:shape style="position:absolute;left:3309;top:8785;width:0;height:30" coordorigin="3309,8785" coordsize="0,30" path="m3309,8785l3309,8815e" filled="f" stroked="t" strokeweight="0.13991pt" strokecolor="#000000">
              <v:path arrowok="t"/>
            </v:shape>
            <v:shape style="position:absolute;left:1853;top:8155;width:1013;height:0" coordorigin="1853,8155" coordsize="1013,0" path="m1853,8155l2865,8155e" filled="f" stroked="t" strokeweight="0.127348pt" strokecolor="#000000">
              <v:path arrowok="t"/>
            </v:shape>
            <v:shape style="position:absolute;left:2297;top:7902;width:0;height:252" coordorigin="2297,7902" coordsize="0,252" path="m2297,7902l2297,8155e" filled="f" stroked="t" strokeweight="0.13991pt" strokecolor="#000000">
              <v:path arrowok="t"/>
            </v:shape>
            <v:shape style="position:absolute;left:2280;top:7902;width:17;height:252" coordorigin="2280,7902" coordsize="17,252" path="m2280,8155l2280,7902,2297,7902,2297,7918e" filled="f" stroked="t" strokeweight="0.139852pt" strokecolor="#000000">
              <v:path arrowok="t"/>
            </v:shape>
            <v:shape style="position:absolute;left:2865;top:8352;width:0;height:433" coordorigin="2865,8352" coordsize="0,433" path="m2865,8785l2865,8352e" filled="f" stroked="t" strokeweight="0.13991pt" strokecolor="#000000">
              <v:path arrowok="t"/>
            </v:shape>
            <v:shape style="position:absolute;left:2898;top:7721;width:0;height:434" coordorigin="2898,7721" coordsize="0,434" path="m2898,7721l2898,8155e" filled="f" stroked="t" strokeweight="0.13991pt" strokecolor="#000000">
              <v:path arrowok="t"/>
            </v:shape>
            <v:shape style="position:absolute;left:3900;top:7495;width:0;height:660" coordorigin="3900,7495" coordsize="0,660" path="m3900,8155l3900,7495e" filled="f" stroked="t" strokeweight="0.13991pt" strokecolor="#000000">
              <v:path arrowok="t"/>
            </v:shape>
            <v:shape style="position:absolute;left:3933;top:7464;width:0;height:720" coordorigin="3933,7464" coordsize="0,720" path="m3933,7464l3933,8184e" filled="f" stroked="t" strokeweight="0.13991pt" strokecolor="#000000">
              <v:path arrowok="t"/>
            </v:shape>
            <v:shape style="position:absolute;left:3933;top:8322;width:0;height:621" coordorigin="3933,8322" coordsize="0,621" path="m3933,8322l3933,8943e" filled="f" stroked="t" strokeweight="0.13991pt" strokecolor="#000000">
              <v:path arrowok="t"/>
            </v:shape>
            <v:shape style="position:absolute;left:1853;top:7763;width:0;height:392" coordorigin="1853,7763" coordsize="0,392" path="m1853,7763l1853,8155e" filled="f" stroked="t" strokeweight="0.13991pt" strokecolor="#000000">
              <v:path arrowok="t"/>
            </v:shape>
            <v:shape style="position:absolute;left:2490;top:7897;width:17;height:258" coordorigin="2490,7897" coordsize="17,258" path="m2507,7897l2490,7897,2490,8155e" filled="f" stroked="t" strokeweight="0.139853pt" strokecolor="#000000">
              <v:path arrowok="t"/>
            </v:shape>
            <v:shape style="position:absolute;left:3684;top:7982;width:0;height:172" coordorigin="3684,7982" coordsize="0,172" path="m3684,7982l3684,8155e" filled="f" stroked="t" strokeweight="0.13991pt" strokecolor="#000000">
              <v:path arrowok="t"/>
            </v:shape>
            <v:shape style="position:absolute;left:3666;top:7982;width:17;height:172" coordorigin="3666,7982" coordsize="17,172" path="m3666,8155l3666,7982,3684,7982e" filled="f" stroked="t" strokeweight="0.139784pt" strokecolor="#000000">
              <v:path arrowok="t"/>
            </v:shape>
            <v:shape style="position:absolute;left:1853;top:7464;width:759;height:0" coordorigin="1853,7464" coordsize="759,0" path="m1853,7464l2611,7464e" filled="f" stroked="t" strokeweight="0.127348pt" strokecolor="#000000">
              <v:path arrowok="t"/>
            </v:shape>
            <v:shape style="position:absolute;left:1853;top:7439;width:0;height:25" coordorigin="1853,7439" coordsize="0,25" path="m1853,7439l1853,7464e" filled="f" stroked="t" strokeweight="0.13991pt" strokecolor="#000000">
              <v:path arrowok="t"/>
            </v:shape>
            <v:shape style="position:absolute;left:1853;top:7495;width:0;height:660" coordorigin="1853,7495" coordsize="0,660" path="m1853,7495l1853,8155e" filled="f" stroked="t" strokeweight="0.13991pt" strokecolor="#000000">
              <v:path arrowok="t"/>
            </v:shape>
            <v:shape style="position:absolute;left:2728;top:8109;width:41;height:0" coordorigin="2728,8109" coordsize="41,0" path="m2728,8109l2770,8109e" filled="f" stroked="t" strokeweight="0.127348pt" strokecolor="#000000">
              <v:path arrowok="t"/>
            </v:shape>
            <v:shape style="position:absolute;left:2775;top:8119;width:14;height:29" coordorigin="2775,8119" coordsize="14,29" path="m2775,8119l2789,8148e" filled="f" stroked="t" strokeweight="0.137392pt" strokecolor="#000000">
              <v:path arrowok="t"/>
            </v:shape>
            <v:shape style="position:absolute;left:2709;top:8119;width:14;height:29" coordorigin="2709,8119" coordsize="14,29" path="m2723,8119l2709,8148e" filled="f" stroked="t" strokeweight="0.137448pt" strokecolor="#000000">
              <v:path arrowok="t"/>
            </v:shape>
            <v:shape style="position:absolute;left:2711;top:8153;width:76;height:0" coordorigin="2711,8153" coordsize="76,0" path="m2711,8153l2787,8153e" filled="f" stroked="t" strokeweight="0.127348pt" strokecolor="#000000">
              <v:path arrowok="t"/>
            </v:shape>
            <v:shape style="position:absolute;left:2728;top:8116;width:41;height:0" coordorigin="2728,8116" coordsize="41,0" path="m2728,8116l2770,8116e" filled="f" stroked="t" strokeweight="0.127348pt" strokecolor="#000000">
              <v:path arrowok="t"/>
            </v:shape>
            <v:shape style="position:absolute;left:2707;top:8003;width:42;height:113" coordorigin="2707,8003" coordsize="42,113" path="m2728,8116l2721,8113,2715,8107,2713,8102,2708,8088,2707,8078,2711,8050,2718,8030,2726,8017,2735,8008,2742,8004,2749,8003e" filled="f" stroked="t" strokeweight="0.138416pt" strokecolor="#000000">
              <v:path arrowok="t"/>
            </v:shape>
            <v:shape style="position:absolute;left:2712;top:8011;width:37;height:98" coordorigin="2712,8011" coordsize="37,98" path="m2728,8109l2723,8106,2721,8105,2715,8095,2712,8079,2713,8061,2717,8045,2724,8029,2731,8020,2740,8014,2749,8011e" filled="f" stroked="t" strokeweight="0.138321pt" strokecolor="#000000">
              <v:path arrowok="t"/>
            </v:shape>
            <v:shape style="position:absolute;left:2723;top:8116;width:5;height:3" coordorigin="2723,8116" coordsize="5,3" path="m2723,8119l2724,8117,2726,8117,2727,8116,2728,8116,2728,8116e" filled="f" stroked="t" strokeweight="0.130234pt" strokecolor="#000000">
              <v:path arrowok="t"/>
            </v:shape>
            <v:shape style="position:absolute;left:2709;top:8148;width:2;height:6" coordorigin="2709,8148" coordsize="2,6" path="m2711,8153l2710,8153,2710,8152,2709,8151,2709,8149,2709,8148e" filled="f" stroked="t" strokeweight="0.138087pt" strokecolor="#000000">
              <v:path arrowok="t"/>
            </v:shape>
            <v:shape style="position:absolute;left:2749;top:8003;width:41;height:113" coordorigin="2749,8003" coordsize="41,113" path="m2770,8116l2777,8113,2782,8107,2785,8102,2790,8088,2790,8078,2787,8050,2781,8030,2773,8017,2763,8008,2756,8004,2749,8003e" filled="f" stroked="t" strokeweight="0.138429pt" strokecolor="#000000">
              <v:path arrowok="t"/>
            </v:shape>
            <v:shape style="position:absolute;left:2749;top:8011;width:37;height:98" coordorigin="2749,8011" coordsize="37,98" path="m2770,8109l2776,8106,2778,8105,2783,8095,2786,8079,2785,8061,2782,8045,2774,8029,2768,8020,2758,8014,2749,8011e" filled="f" stroked="t" strokeweight="0.138306pt" strokecolor="#000000">
              <v:path arrowok="t"/>
            </v:shape>
            <v:shape style="position:absolute;left:2770;top:8116;width:5;height:3" coordorigin="2770,8116" coordsize="5,3" path="m2775,8119l2774,8117,2773,8117,2771,8116,2771,8116,2770,8116e" filled="f" stroked="t" strokeweight="0.129906pt" strokecolor="#000000">
              <v:path arrowok="t"/>
            </v:shape>
            <v:shape style="position:absolute;left:2787;top:8148;width:2;height:6" coordorigin="2787,8148" coordsize="2,6" path="m2787,8153l2788,8153,2788,8152,2789,8151,2789,8149,2789,8148e" filled="f" stroked="t" strokeweight="0.138087pt" strokecolor="#000000">
              <v:path arrowok="t"/>
            </v:shape>
            <v:shape style="position:absolute;left:2378;top:8109;width:42;height:0" coordorigin="2378,8109" coordsize="42,0" path="m2378,8109l2420,8109e" filled="f" stroked="t" strokeweight="0.127348pt" strokecolor="#000000">
              <v:path arrowok="t"/>
            </v:shape>
            <v:shape style="position:absolute;left:2425;top:8120;width:14;height:28" coordorigin="2425,8120" coordsize="14,28" path="m2425,8120l2439,8149e" filled="f" stroked="t" strokeweight="0.137397pt" strokecolor="#000000">
              <v:path arrowok="t"/>
            </v:shape>
            <v:shape style="position:absolute;left:2359;top:8120;width:14;height:28" coordorigin="2359,8120" coordsize="14,28" path="m2373,8120l2359,8149e" filled="f" stroked="t" strokeweight="0.137341pt" strokecolor="#000000">
              <v:path arrowok="t"/>
            </v:shape>
            <v:shape style="position:absolute;left:2361;top:8155;width:76;height:0" coordorigin="2361,8155" coordsize="76,0" path="m2361,8155l2437,8155e" filled="f" stroked="t" strokeweight="0.127348pt" strokecolor="#000000">
              <v:path arrowok="t"/>
            </v:shape>
            <v:shape style="position:absolute;left:2378;top:8117;width:42;height:0" coordorigin="2378,8117" coordsize="42,0" path="m2378,8117l2420,8117e" filled="f" stroked="t" strokeweight="0.127348pt" strokecolor="#000000">
              <v:path arrowok="t"/>
            </v:shape>
            <v:shape style="position:absolute;left:2358;top:8004;width:41;height:113" coordorigin="2358,8004" coordsize="41,113" path="m2378,8117l2371,8115,2365,8109,2362,8103,2359,8089,2358,8079,2361,8051,2367,8031,2375,8018,2385,8009,2392,8006,2399,8004e" filled="f" stroked="t" strokeweight="0.138429pt" strokecolor="#000000">
              <v:path arrowok="t"/>
            </v:shape>
            <v:shape style="position:absolute;left:2362;top:8012;width:37;height:98" coordorigin="2362,8012" coordsize="37,98" path="m2378,8109l2373,8108,2370,8105,2365,8097,2362,8080,2363,8062,2367,8045,2374,8030,2381,8021,2389,8014,2399,8012e" filled="f" stroked="t" strokeweight="0.138341pt" strokecolor="#000000">
              <v:path arrowok="t"/>
            </v:shape>
            <v:shape style="position:absolute;left:2373;top:8117;width:5;height:3" coordorigin="2373,8117" coordsize="5,3" path="m2373,8120l2374,8119,2375,8118,2376,8117,2378,8117,2378,8117e" filled="f" stroked="t" strokeweight="0.130419pt" strokecolor="#000000">
              <v:path arrowok="t"/>
            </v:shape>
            <v:shape style="position:absolute;left:2359;top:8149;width:2;height:6" coordorigin="2359,8149" coordsize="2,6" path="m2361,8155l2360,8154,2359,8153,2359,8152,2359,8150,2359,8149e" filled="f" stroked="t" strokeweight="0.138268pt" strokecolor="#000000">
              <v:path arrowok="t"/>
            </v:shape>
            <v:shape style="position:absolute;left:2399;top:8004;width:41;height:113" coordorigin="2399,8004" coordsize="41,113" path="m2420,8117l2426,8115,2433,8109,2436,8103,2439,8089,2440,8079,2437,8051,2431,8031,2423,8018,2413,8009,2406,8006,2399,8004e" filled="f" stroked="t" strokeweight="0.138454pt" strokecolor="#000000">
              <v:path arrowok="t"/>
            </v:shape>
            <v:shape style="position:absolute;left:2408;top:8014;width:28;height:95" coordorigin="2408,8014" coordsize="28,95" path="m2420,8109l2426,8108,2428,8105,2433,8097,2436,8080,2435,8062,2431,8045,2424,8030,2418,8021,2408,8014e" filled="f" stroked="t" strokeweight="0.13894pt" strokecolor="#000000">
              <v:path arrowok="t"/>
            </v:shape>
            <v:shape style="position:absolute;left:2399;top:8012;width:9;height:3" coordorigin="2399,8012" coordsize="9,3" path="m2408,8014l2399,8012e" filled="f" stroked="t" strokeweight="0.128208pt" strokecolor="#000000">
              <v:path arrowok="t"/>
            </v:shape>
            <v:shape style="position:absolute;left:2420;top:8117;width:5;height:3" coordorigin="2420,8117" coordsize="5,3" path="m2425,8120l2423,8119,2423,8118,2421,8117,2421,8117,2420,8117e" filled="f" stroked="t" strokeweight="0.130234pt" strokecolor="#000000">
              <v:path arrowok="t"/>
            </v:shape>
            <v:shape style="position:absolute;left:2437;top:8149;width:2;height:6" coordorigin="2437,8149" coordsize="2,6" path="m2437,8155l2439,8154,2439,8153,2439,8152,2439,8150,2439,8149e" filled="f" stroked="t" strokeweight="0.138722pt" strokecolor="#000000">
              <v:path arrowok="t"/>
            </v:shape>
            <v:shape style="position:absolute;left:3620;top:8117;width:8;height:31" coordorigin="3620,8117" coordsize="8,31" path="m3620,8148l3620,8117,3628,8117e" filled="f" stroked="t" strokeweight="0.139132pt" strokecolor="#000000">
              <v:path arrowok="t"/>
            </v:shape>
            <v:shape style="position:absolute;left:3518;top:8117;width:7;height:31" coordorigin="3518,8117" coordsize="7,31" path="m3525,8148l3525,8117,3518,8117e" filled="f" stroked="t" strokeweight="0.139305pt" strokecolor="#000000">
              <v:path arrowok="t"/>
            </v:shape>
            <v:shape style="position:absolute;left:3518;top:8117;width:110;height:38" coordorigin="3518,8117" coordsize="110,38" path="m3518,8155l3628,8155,3628,8117e" filled="f" stroked="t" strokeweight="0.128663pt" strokecolor="#000000">
              <v:path arrowok="t"/>
            </v:shape>
            <v:shape style="position:absolute;left:3518;top:8117;width:0;height:38" coordorigin="3518,8117" coordsize="0,38" path="m3518,8155l3518,8117e" filled="f" stroked="t" strokeweight="0.13991pt" strokecolor="#000000">
              <v:path arrowok="t"/>
            </v:shape>
            <v:shape style="position:absolute;left:3525;top:8148;width:95;height:0" coordorigin="3525,8148" coordsize="95,0" path="m3525,8148l3620,8148e" filled="f" stroked="t" strokeweight="0.127348pt" strokecolor="#000000">
              <v:path arrowok="t"/>
            </v:shape>
            <v:shape style="position:absolute;left:3525;top:8105;width:95;height:12" coordorigin="3525,8105" coordsize="95,12" path="m3620,8117l3606,8111,3591,8106,3572,8105,3554,8106,3539,8111,3525,8117e" filled="f" stroked="t" strokeweight="0.127556pt" strokecolor="#000000">
              <v:path arrowok="t"/>
            </v:shape>
            <v:shape style="position:absolute;left:2454;top:7692;width:0;height:29" coordorigin="2454,7692" coordsize="0,29" path="m2454,7721l2454,7692e" filled="f" stroked="t" strokeweight="0.13991pt" strokecolor="#000000">
              <v:path arrowok="t"/>
            </v:shape>
            <v:shape style="position:absolute;left:2454;top:7692;width:855;height:0" coordorigin="2454,7692" coordsize="855,0" path="m3309,7692l2454,7692e" filled="f" stroked="t" strokeweight="0.127348pt" strokecolor="#000000">
              <v:path arrowok="t"/>
            </v:shape>
            <v:shape style="position:absolute;left:2454;top:7721;width:411;height:0" coordorigin="2454,7721" coordsize="411,0" path="m2865,7721l2454,7721e" filled="f" stroked="t" strokeweight="0.127348pt" strokecolor="#000000">
              <v:path arrowok="t"/>
            </v:shape>
            <v:shape style="position:absolute;left:2280;top:7902;width:80;height:0" coordorigin="2280,7902" coordsize="80,0" path="m2280,7902l2360,7902e" filled="f" stroked="t" strokeweight="0.127348pt" strokecolor="#000000">
              <v:path arrowok="t"/>
            </v:shape>
            <v:shape style="position:absolute;left:2297;top:7902;width:63;height:15" coordorigin="2297,7902" coordsize="63,15" path="m2297,7918l2360,7918,2360,7902e" filled="f" stroked="t" strokeweight="0.128058pt" strokecolor="#000000">
              <v:path arrowok="t"/>
            </v:shape>
            <v:shape style="position:absolute;left:1821;top:7514;width:0;height:754" coordorigin="1821,7514" coordsize="0,754" path="m1821,8268l1821,7514e" filled="f" stroked="t" strokeweight="0.13991pt" strokecolor="#000000">
              <v:path arrowok="t"/>
            </v:shape>
            <v:shape style="position:absolute;left:2087;top:7902;width:0;height:252" coordorigin="2087,7902" coordsize="0,252" path="m2087,7902l2087,8155e" filled="f" stroked="t" strokeweight="0.13991pt" strokecolor="#000000">
              <v:path arrowok="t"/>
            </v:shape>
            <v:shape style="position:absolute;left:2070;top:7902;width:17;height:252" coordorigin="2070,7902" coordsize="17,252" path="m2070,8155l2070,7902,2087,7902,2087,7918e" filled="f" stroked="t" strokeweight="0.139851pt" strokecolor="#000000">
              <v:path arrowok="t"/>
            </v:shape>
            <v:shape style="position:absolute;left:2169;top:8109;width:42;height:0" coordorigin="2169,8109" coordsize="42,0" path="m2169,8109l2210,8109e" filled="f" stroked="t" strokeweight="0.127348pt" strokecolor="#000000">
              <v:path arrowok="t"/>
            </v:shape>
            <v:shape style="position:absolute;left:2215;top:8120;width:14;height:28" coordorigin="2215,8120" coordsize="14,28" path="m2215,8120l2229,8149e" filled="f" stroked="t" strokeweight="0.137341pt" strokecolor="#000000">
              <v:path arrowok="t"/>
            </v:shape>
            <v:shape style="position:absolute;left:2149;top:8120;width:14;height:28" coordorigin="2149,8120" coordsize="14,28" path="m2163,8120l2149,8149e" filled="f" stroked="t" strokeweight="0.13751pt" strokecolor="#000000">
              <v:path arrowok="t"/>
            </v:shape>
            <v:shape style="position:absolute;left:2169;top:8117;width:42;height:0" coordorigin="2169,8117" coordsize="42,0" path="m2169,8117l2210,8117e" filled="f" stroked="t" strokeweight="0.127348pt" strokecolor="#000000">
              <v:path arrowok="t"/>
            </v:shape>
            <v:shape style="position:absolute;left:2148;top:8004;width:42;height:113" coordorigin="2148,8004" coordsize="42,113" path="m2169,8117l2161,8115,2156,8109,2153,8103,2148,8089,2148,8079,2151,8051,2158,8031,2166,8018,2175,8009,2182,8006,2189,8004e" filled="f" stroked="t" strokeweight="0.138416pt" strokecolor="#000000">
              <v:path arrowok="t"/>
            </v:shape>
            <v:shape style="position:absolute;left:2152;top:8012;width:38;height:98" coordorigin="2152,8012" coordsize="38,98" path="m2169,8109l2163,8108,2161,8105,2155,8097,2152,8080,2153,8062,2157,8045,2164,8030,2171,8021,2180,8014,2189,8012e" filled="f" stroked="t" strokeweight="0.138296pt" strokecolor="#000000">
              <v:path arrowok="t"/>
            </v:shape>
            <v:shape style="position:absolute;left:2163;top:8117;width:5;height:3" coordorigin="2163,8117" coordsize="5,3" path="m2163,8120l2164,8119,2166,8118,2167,8117,2168,8117,2169,8117e" filled="f" stroked="t" strokeweight="0.129906pt" strokecolor="#000000">
              <v:path arrowok="t"/>
            </v:shape>
            <v:shape style="position:absolute;left:2189;top:8004;width:41;height:113" coordorigin="2189,8004" coordsize="41,113" path="m2210,8117l2217,8115,2223,8109,2225,8103,2230,8089,2231,8079,2227,8051,2220,8031,2212,8018,2204,8009,2196,8006,2189,8004e" filled="f" stroked="t" strokeweight="0.138429pt" strokecolor="#000000">
              <v:path arrowok="t"/>
            </v:shape>
            <v:shape style="position:absolute;left:2189;top:8012;width:37;height:98" coordorigin="2189,8012" coordsize="37,98" path="m2210,8109l2215,8108,2217,8105,2223,8097,2226,8080,2225,8062,2221,8045,2214,8030,2208,8021,2198,8014,2189,8012e" filled="f" stroked="t" strokeweight="0.138341pt" strokecolor="#000000">
              <v:path arrowok="t"/>
            </v:shape>
            <v:shape style="position:absolute;left:2210;top:8117;width:5;height:3" coordorigin="2210,8117" coordsize="5,3" path="m2215,8120l2214,8119,2212,8118,2211,8117,2211,8117,2210,8117e" filled="f" stroked="t" strokeweight="0.130419pt" strokecolor="#000000">
              <v:path arrowok="t"/>
            </v:shape>
            <v:shape style="position:absolute;left:2070;top:7902;width:81;height:0" coordorigin="2070,7902" coordsize="81,0" path="m2070,7902l2150,7902e" filled="f" stroked="t" strokeweight="0.127348pt" strokecolor="#000000">
              <v:path arrowok="t"/>
            </v:shape>
            <v:shape style="position:absolute;left:2087;top:7902;width:63;height:15" coordorigin="2087,7902" coordsize="63,15" path="m2087,7918l2150,7918,2150,7902e" filled="f" stroked="t" strokeweight="0.128058pt" strokecolor="#000000">
              <v:path arrowok="t"/>
            </v:shape>
            <v:shape style="position:absolute;left:3152;top:7464;width:0;height:30" coordorigin="3152,7464" coordsize="0,30" path="m3152,7495l3152,7464e" filled="f" stroked="t" strokeweight="0.13991pt" strokecolor="#000000">
              <v:path arrowok="t"/>
            </v:shape>
            <v:shape style="position:absolute;left:2898;top:7721;width:411;height:0" coordorigin="2898,7721" coordsize="411,0" path="m2898,7721l3309,7721e" filled="f" stroked="t" strokeweight="0.127348pt" strokecolor="#000000">
              <v:path arrowok="t"/>
            </v:shape>
            <v:shape style="position:absolute;left:3152;top:7464;width:780;height:0" coordorigin="3152,7464" coordsize="780,0" path="m3933,7464l3152,7464e" filled="f" stroked="t" strokeweight="0.127348pt" strokecolor="#000000">
              <v:path arrowok="t"/>
            </v:shape>
            <v:shape style="position:absolute;left:3152;top:7495;width:748;height:0" coordorigin="3152,7495" coordsize="748,0" path="m3900,7495l3152,7495e" filled="f" stroked="t" strokeweight="0.127348pt" strokecolor="#000000">
              <v:path arrowok="t"/>
            </v:shape>
            <v:shape style="position:absolute;left:1853;top:7495;width:759;height:0" coordorigin="1853,7495" coordsize="759,0" path="m2611,7495l1853,7495e" filled="f" stroked="t" strokeweight="0.127348pt" strokecolor="#000000">
              <v:path arrowok="t"/>
            </v:shape>
            <v:shape style="position:absolute;left:3309;top:7692;width:0;height:29" coordorigin="3309,7692" coordsize="0,29" path="m3309,7721l3309,7692e" filled="f" stroked="t" strokeweight="0.13991pt" strokecolor="#000000">
              <v:path arrowok="t"/>
            </v:shape>
            <v:shape style="position:absolute;left:2507;top:7897;width:0;height:258" coordorigin="2507,7897" coordsize="0,258" path="m2507,8155l2507,7897e" filled="f" stroked="t" strokeweight="0.13991pt" strokecolor="#000000">
              <v:path arrowok="t"/>
            </v:shape>
            <v:shape style="position:absolute;left:3266;top:9012;width:0;height:29" coordorigin="3266,9012" coordsize="0,29" path="m3266,9012l3266,9041e" filled="f" stroked="t" strokeweight="0.13991pt" strokecolor="#000000">
              <v:path arrowok="t"/>
            </v:shape>
            <v:shape style="position:absolute;left:3315;top:10368;width:679;height:0" coordorigin="3315,10368" coordsize="679,0" path="m3315,10368l3994,10368e" filled="f" stroked="t" strokeweight="0.127348pt" strokecolor="#000000">
              <v:path arrowok="t"/>
            </v:shape>
            <v:shape style="position:absolute;left:3315;top:10338;width:661;height:0" coordorigin="3315,10338" coordsize="661,0" path="m3976,10338l3315,10338e" filled="f" stroked="t" strokeweight="0.127348pt" strokecolor="#000000">
              <v:path arrowok="t"/>
            </v:shape>
            <v:shape style="position:absolute;left:3994;top:10339;width:57;height:29" coordorigin="3994,10339" coordsize="57,29" path="m4051,10339l3994,10368e" filled="f" stroked="t" strokeweight="0.130004pt" strokecolor="#000000">
              <v:path arrowok="t"/>
            </v:shape>
            <v:shape style="position:absolute;left:3996;top:10336;width:45;height:23" coordorigin="3996,10336" coordsize="45,23" path="m4041,10336l3996,10360e" filled="f" stroked="t" strokeweight="0.130036pt" strokecolor="#000000">
              <v:path arrowok="t"/>
            </v:shape>
            <v:shape style="position:absolute;left:4051;top:10422;width:55;height:32" coordorigin="4051,10422" coordsize="55,32" path="m4105,10422l4051,10454e" filled="f" stroked="t" strokeweight="0.130503pt" strokecolor="#000000">
              <v:path arrowok="t"/>
            </v:shape>
            <v:shape style="position:absolute;left:4060;top:10430;width:44;height:26" coordorigin="4060,10430" coordsize="44,26" path="m4103,10430l4060,10456e" filled="f" stroked="t" strokeweight="0.130615pt" strokecolor="#000000">
              <v:path arrowok="t"/>
            </v:shape>
            <v:shape style="position:absolute;left:3906;top:10187;width:59;height:25" coordorigin="3906,10187" coordsize="59,25" path="m3965,10187l3906,10211e" filled="f" stroked="t" strokeweight="0.129216pt" strokecolor="#000000">
              <v:path arrowok="t"/>
            </v:shape>
            <v:shape style="position:absolute;left:3915;top:10195;width:47;height:19" coordorigin="3915,10195" coordsize="47,19" path="m3962,10195l3915,10215e" filled="f" stroked="t" strokeweight="0.129202pt" strokecolor="#000000">
              <v:path arrowok="t"/>
            </v:shape>
            <v:shape style="position:absolute;left:3906;top:10211;width:70;height:127" coordorigin="3906,10211" coordsize="70,127" path="m3906,10211l3976,10338e" filled="f" stroked="t" strokeweight="0.137004pt" strokecolor="#000000">
              <v:path arrowok="t"/>
            </v:shape>
            <v:shape style="position:absolute;left:3915;top:10215;width:72;height:130" coordorigin="3915,10215" coordsize="72,130" path="m3915,10215l3987,10345e" filled="f" stroked="t" strokeweight="0.136967pt" strokecolor="#000000">
              <v:path arrowok="t"/>
            </v:shape>
            <v:shape style="position:absolute;left:3996;top:10360;width:1;height:3" coordorigin="3996,10360" coordsize="1,3" path="m3996,10360l3998,10363e" filled="f" stroked="t" strokeweight="0.137295pt" strokecolor="#000000">
              <v:path arrowok="t"/>
            </v:shape>
            <v:shape style="position:absolute;left:4162;top:10561;width:51;height:36" coordorigin="4162,10561" coordsize="51,36" path="m4213,10561l4162,10598e" filled="f" stroked="t" strokeweight="0.131545pt" strokecolor="#000000">
              <v:path arrowok="t"/>
            </v:shape>
            <v:shape style="position:absolute;left:4164;top:10561;width:40;height:28" coordorigin="4164,10561" coordsize="40,28" path="m4204,10561l4164,10589e" filled="f" stroked="t" strokeweight="0.131502pt" strokecolor="#000000">
              <v:path arrowok="t"/>
            </v:shape>
            <v:shape style="position:absolute;left:4051;top:10454;width:112;height:144" coordorigin="4051,10454" coordsize="112,144" path="m4051,10454l4162,10598e" filled="f" stroked="t" strokeweight="0.135188pt" strokecolor="#000000">
              <v:path arrowok="t"/>
            </v:shape>
            <v:shape style="position:absolute;left:4060;top:10456;width:104;height:133" coordorigin="4060,10456" coordsize="104,133" path="m4060,10456l4164,10589e" filled="f" stroked="t" strokeweight="0.135158pt" strokecolor="#000000">
              <v:path arrowok="t"/>
            </v:shape>
            <v:shape style="position:absolute;left:4851;top:11078;width:31;height:52" coordorigin="4851,11078" coordsize="31,52" path="m4881,11078l4851,11130e" filled="f" stroked="t" strokeweight="0.136668pt" strokecolor="#000000">
              <v:path arrowok="t"/>
            </v:shape>
            <v:shape style="position:absolute;left:4848;top:11080;width:24;height:42" coordorigin="4848,11080" coordsize="24,42" path="m4872,11080l4848,11122e" filled="f" stroked="t" strokeweight="0.136764pt" strokecolor="#000000">
              <v:path arrowok="t"/>
            </v:shape>
            <v:shape style="position:absolute;left:4685;top:10991;width:36;height:49" coordorigin="4685,10991" coordsize="36,49" path="m4721,10991l4685,11040e" filled="f" stroked="t" strokeweight="0.135545pt" strokecolor="#000000">
              <v:path arrowok="t"/>
            </v:shape>
            <v:shape style="position:absolute;left:4694;top:10998;width:29;height:40" coordorigin="4694,10998" coordsize="29,40" path="m4722,10998l4694,11038e" filled="f" stroked="t" strokeweight="0.135628pt" strokecolor="#000000">
              <v:path arrowok="t"/>
            </v:shape>
            <v:shape style="position:absolute;left:4685;top:11040;width:166;height:90" coordorigin="4685,11040" coordsize="166,90" path="m4685,11040l4851,11130e" filled="f" stroked="t" strokeweight="0.13018pt" strokecolor="#000000">
              <v:path arrowok="t"/>
            </v:shape>
            <v:shape style="position:absolute;left:4694;top:11038;width:154;height:84" coordorigin="4694,11038" coordsize="154,84" path="m4694,11038l4848,11122e" filled="f" stroked="t" strokeweight="0.130218pt" strokecolor="#000000">
              <v:path arrowok="t"/>
            </v:shape>
            <v:shape style="position:absolute;left:4948;top:11122;width:28;height:53" coordorigin="4948,11122" coordsize="28,53" path="m4976,11122l4948,11175e" filled="f" stroked="t" strokeweight="0.137151pt" strokecolor="#000000">
              <v:path arrowok="t"/>
            </v:shape>
            <v:shape style="position:absolute;left:4957;top:11130;width:22;height:43" coordorigin="4957,11130" coordsize="22,43" path="m4979,11130l4957,11173e" filled="f" stroked="t" strokeweight="0.13728pt" strokecolor="#000000">
              <v:path arrowok="t"/>
            </v:shape>
            <v:shape style="position:absolute;left:4594;top:10935;width:39;height:48" coordorigin="4594,10935" coordsize="39,48" path="m4633,10935l4594,10983e" filled="f" stroked="t" strokeweight="0.134899pt" strokecolor="#000000">
              <v:path arrowok="t"/>
            </v:shape>
            <v:shape style="position:absolute;left:4593;top:10936;width:31;height:38" coordorigin="4593,10936" coordsize="31,38" path="m4624,10936l4593,10974e" filled="f" stroked="t" strokeweight="0.135004pt" strokecolor="#000000">
              <v:path arrowok="t"/>
            </v:shape>
            <v:shape style="position:absolute;left:4444;top:10828;width:43;height:44" coordorigin="4444,10828" coordsize="43,44" path="m4487,10828l4444,10872e" filled="f" stroked="t" strokeweight="0.133833pt" strokecolor="#000000">
              <v:path arrowok="t"/>
            </v:shape>
            <v:shape style="position:absolute;left:4453;top:10836;width:35;height:35" coordorigin="4453,10836" coordsize="35,35" path="m4488,10836l4453,10871e" filled="f" stroked="t" strokeweight="0.133725pt" strokecolor="#000000">
              <v:path arrowok="t"/>
            </v:shape>
            <v:shape style="position:absolute;left:4444;top:10872;width:150;height:110" coordorigin="4444,10872" coordsize="150,110" path="m4444,10872l4594,10983e" filled="f" stroked="t" strokeweight="0.131759pt" strokecolor="#000000">
              <v:path arrowok="t"/>
            </v:shape>
            <v:shape style="position:absolute;left:4453;top:10871;width:140;height:103" coordorigin="4453,10871" coordsize="140,103" path="m4453,10871l4593,10974e" filled="f" stroked="t" strokeweight="0.13177pt" strokecolor="#000000">
              <v:path arrowok="t"/>
            </v:shape>
            <v:shape style="position:absolute;left:4364;top:10762;width:45;height:42" coordorigin="4364,10762" coordsize="45,42" path="m4408,10762l4364,10804e" filled="f" stroked="t" strokeweight="0.133232pt" strokecolor="#000000">
              <v:path arrowok="t"/>
            </v:shape>
            <v:shape style="position:absolute;left:4364;top:10762;width:36;height:34" coordorigin="4364,10762" coordsize="36,34" path="m4400,10762l4364,10796e" filled="f" stroked="t" strokeweight="0.133142pt" strokecolor="#000000">
              <v:path arrowok="t"/>
            </v:shape>
            <v:shape style="position:absolute;left:4231;top:10638;width:49;height:38" coordorigin="4231,10638" coordsize="49,38" path="m4281,10638l4231,10676e" filled="f" stroked="t" strokeweight="0.132053pt" strokecolor="#000000">
              <v:path arrowok="t"/>
            </v:shape>
            <v:shape style="position:absolute;left:4241;top:10645;width:39;height:31" coordorigin="4241,10645" coordsize="39,31" path="m4280,10645l4241,10677e" filled="f" stroked="t" strokeweight="0.132306pt" strokecolor="#000000">
              <v:path arrowok="t"/>
            </v:shape>
            <v:shape style="position:absolute;left:4231;top:10676;width:132;height:128" coordorigin="4231,10676" coordsize="132,128" path="m4231,10676l4364,10804e" filled="f" stroked="t" strokeweight="0.133424pt" strokecolor="#000000">
              <v:path arrowok="t"/>
            </v:shape>
            <v:shape style="position:absolute;left:4241;top:10677;width:123;height:119" coordorigin="4241,10677" coordsize="123,119" path="m4241,10677l4364,10796e" filled="f" stroked="t" strokeweight="0.133424pt" strokecolor="#000000">
              <v:path arrowok="t"/>
            </v:shape>
            <v:shape style="position:absolute;left:3863;top:10098;width:60;height:21" coordorigin="3863,10098" coordsize="60,21" path="m3923,10098l3863,10119e" filled="f" stroked="t" strokeweight="0.128745pt" strokecolor="#000000">
              <v:path arrowok="t"/>
            </v:shape>
            <v:shape style="position:absolute;left:3866;top:10095;width:49;height:17" coordorigin="3866,10095" coordsize="49,17" path="m3915,10095l3866,10112e" filled="f" stroked="t" strokeweight="0.128739pt" strokecolor="#000000">
              <v:path arrowok="t"/>
            </v:shape>
            <v:shape style="position:absolute;left:3825;top:10025;width:38;height:94" coordorigin="3825,10025" coordsize="38,94" path="m3825,10025l3863,10119e" filled="f" stroked="t" strokeweight="0.138149pt" strokecolor="#000000">
              <v:path arrowok="t"/>
            </v:shape>
            <v:shape style="position:absolute;left:3833;top:10031;width:33;height:81" coordorigin="3833,10031" coordsize="33,81" path="m3833,10031l3866,10112e" filled="f" stroked="t" strokeweight="0.138166pt" strokecolor="#000000">
              <v:path arrowok="t"/>
            </v:shape>
            <v:shape style="position:absolute;left:3863;top:10119;width:1261;height:1124" coordorigin="3863,10119" coordsize="1261,1124" path="m3863,10119l3994,10367,4161,10597,4363,10803,4593,10981,4849,11129,5124,11243e" filled="f" stroked="t" strokeweight="0.132907pt" strokecolor="#000000">
              <v:path arrowok="t"/>
            </v:shape>
            <v:shape style="position:absolute;left:3883;top:10112;width:43;height:92" coordorigin="3883,10112" coordsize="43,92" path="m3883,10112l3926,10204e" filled="f" stroked="t" strokeweight="0.137655pt" strokecolor="#000000">
              <v:path arrowok="t"/>
            </v:shape>
            <v:shape style="position:absolute;left:4013;top:10359;width:56;height:85" coordorigin="4013,10359" coordsize="56,85" path="m4013,10359l4069,10444e" filled="f" stroked="t" strokeweight="0.136082pt" strokecolor="#000000">
              <v:path arrowok="t"/>
            </v:shape>
            <v:shape style="position:absolute;left:4179;top:10585;width:69;height:78" coordorigin="4179,10585" coordsize="69,78" path="m4179,10585l4248,10663e" filled="f" stroked="t" strokeweight="0.134392pt" strokecolor="#000000">
              <v:path arrowok="t"/>
            </v:shape>
            <v:shape style="position:absolute;left:4378;top:10790;width:80;height:67" coordorigin="4378,10790" coordsize="80,67" path="m4378,10790l4458,10857e" filled="f" stroked="t" strokeweight="0.132575pt" strokecolor="#000000">
              <v:path arrowok="t"/>
            </v:shape>
            <v:shape style="position:absolute;left:4607;top:10966;width:89;height:57" coordorigin="4607,10966" coordsize="89,57" path="m4607,10966l4696,11023e" filled="f" stroked="t" strokeweight="0.13096pt" strokecolor="#000000">
              <v:path arrowok="t"/>
            </v:shape>
            <v:shape style="position:absolute;left:4860;top:11113;width:97;height:45" coordorigin="4860,11113" coordsize="97,45" path="m4860,11113l4958,11158e" filled="f" stroked="t" strokeweight="0.129562pt" strokecolor="#000000">
              <v:path arrowok="t"/>
            </v:shape>
            <v:shape style="position:absolute;left:4957;top:11173;width:168;height:64" coordorigin="4957,11173" coordsize="168,64" path="m4957,11173l5125,11237e" filled="f" stroked="t" strokeweight="0.128944pt" strokecolor="#000000">
              <v:path arrowok="t"/>
            </v:shape>
            <v:shape style="position:absolute;left:4976;top:11122;width:159;height:62" coordorigin="4976,11122" coordsize="159,62" path="m4976,11122l5136,11184e" filled="f" stroked="t" strokeweight="0.128982pt" strokecolor="#000000">
              <v:path arrowok="t"/>
            </v:shape>
            <v:shape style="position:absolute;left:4979;top:11130;width:155;height:60" coordorigin="4979,11130" coordsize="155,60" path="m4979,11130l5135,11189e" filled="f" stroked="t" strokeweight="0.128969pt" strokecolor="#000000">
              <v:path arrowok="t"/>
            </v:shape>
            <v:shape style="position:absolute;left:4721;top:10991;width:160;height:87" coordorigin="4721,10991" coordsize="160,87" path="m4721,10991l4881,11078e" filled="f" stroked="t" strokeweight="0.130199pt" strokecolor="#000000">
              <v:path arrowok="t"/>
            </v:shape>
            <v:shape style="position:absolute;left:4722;top:10998;width:150;height:82" coordorigin="4722,10998" coordsize="150,82" path="m4722,10998l4872,11080e" filled="f" stroked="t" strokeweight="0.130255pt" strokecolor="#000000">
              <v:path arrowok="t"/>
            </v:shape>
            <v:shape style="position:absolute;left:4487;top:10828;width:146;height:107" coordorigin="4487,10828" coordsize="146,107" path="m4487,10828l4633,10935e" filled="f" stroked="t" strokeweight="0.131732pt" strokecolor="#000000">
              <v:path arrowok="t"/>
            </v:shape>
            <v:shape style="position:absolute;left:4488;top:10836;width:136;height:100" coordorigin="4488,10836" coordsize="136,100" path="m4488,10836l4624,10936e" filled="f" stroked="t" strokeweight="0.131761pt" strokecolor="#000000">
              <v:path arrowok="t"/>
            </v:shape>
            <v:shape style="position:absolute;left:4281;top:10638;width:128;height:124" coordorigin="4281,10638" coordsize="128,124" path="m4281,10638l4408,10762e" filled="f" stroked="t" strokeweight="0.133456pt" strokecolor="#000000">
              <v:path arrowok="t"/>
            </v:shape>
            <v:shape style="position:absolute;left:4280;top:10645;width:120;height:117" coordorigin="4280,10645" coordsize="120,117" path="m4280,10645l4400,10762e" filled="f" stroked="t" strokeweight="0.133442pt" strokecolor="#000000">
              <v:path arrowok="t"/>
            </v:shape>
            <v:shape style="position:absolute;left:4105;top:10422;width:108;height:139" coordorigin="4105,10422" coordsize="108,139" path="m4105,10422l4213,10561e" filled="f" stroked="t" strokeweight="0.135192pt" strokecolor="#000000">
              <v:path arrowok="t"/>
            </v:shape>
            <v:shape style="position:absolute;left:4103;top:10430;width:101;height:130" coordorigin="4103,10430" coordsize="101,130" path="m4103,10430l4204,10561e" filled="f" stroked="t" strokeweight="0.135228pt" strokecolor="#000000">
              <v:path arrowok="t"/>
            </v:shape>
            <v:shape style="position:absolute;left:3923;top:10098;width:1213;height:1086" coordorigin="3923,10098" coordsize="1213,1086" path="m3923,10098l4049,10337,4210,10558,4403,10757,4626,10930,4871,11073,5136,11184e" filled="f" stroked="t" strokeweight="0.132937pt" strokecolor="#000000">
              <v:path arrowok="t"/>
            </v:shape>
            <v:shape style="position:absolute;left:3903;top:10105;width:43;height:91" coordorigin="3903,10105" coordsize="43,91" path="m3903,10105l3946,10195e" filled="f" stroked="t" strokeweight="0.137603pt" strokecolor="#000000">
              <v:path arrowok="t"/>
            </v:shape>
            <v:shape style="position:absolute;left:4031;top:10349;width:56;height:84" coordorigin="4031,10349" coordsize="56,84" path="m4031,10349l4088,10433e" filled="f" stroked="t" strokeweight="0.136001pt" strokecolor="#000000">
              <v:path arrowok="t"/>
            </v:shape>
            <v:shape style="position:absolute;left:4196;top:10574;width:68;height:76" coordorigin="4196,10574" coordsize="68,76" path="m4196,10574l4264,10650e" filled="f" stroked="t" strokeweight="0.134329pt" strokecolor="#000000">
              <v:path arrowok="t"/>
            </v:shape>
            <v:shape style="position:absolute;left:4393;top:10776;width:79;height:66" coordorigin="4393,10776" coordsize="79,66" path="m4393,10776l4472,10842e" filled="f" stroked="t" strokeweight="0.132519pt" strokecolor="#000000">
              <v:path arrowok="t"/>
            </v:shape>
            <v:shape style="position:absolute;left:4620;top:10951;width:88;height:56" coordorigin="4620,10951" coordsize="88,56" path="m4620,10951l4708,11007e" filled="f" stroked="t" strokeweight="0.130952pt" strokecolor="#000000">
              <v:path arrowok="t"/>
            </v:shape>
            <v:shape style="position:absolute;left:4871;top:11095;width:96;height:44" coordorigin="4871,11095" coordsize="96,44" path="m4871,11095l4967,11139e" filled="f" stroked="t" strokeweight="0.129525pt" strokecolor="#000000">
              <v:path arrowok="t"/>
            </v:shape>
            <v:shape style="position:absolute;left:3962;top:10195;width:80;height:141" coordorigin="3962,10195" coordsize="80,141" path="m3962,10195l4041,10336e" filled="f" stroked="t" strokeweight="0.136877pt" strokecolor="#000000">
              <v:path arrowok="t"/>
            </v:shape>
            <v:shape style="position:absolute;left:3905;top:10055;width:18;height:43" coordorigin="3905,10055" coordsize="18,43" path="m3905,10055l3923,10098e" filled="f" stroked="t" strokeweight="0.138069pt" strokecolor="#000000">
              <v:path arrowok="t"/>
            </v:shape>
            <v:shape style="position:absolute;left:3896;top:10049;width:19;height:46" coordorigin="3896,10049" coordsize="19,46" path="m3896,10049l3915,10095e" filled="f" stroked="t" strokeweight="0.138017pt" strokecolor="#000000">
              <v:path arrowok="t"/>
            </v:shape>
            <v:shape style="position:absolute;left:6511;top:9877;width:0;height:1337" coordorigin="6511,9877" coordsize="0,1337" path="m6511,9877l6511,11214e" filled="f" stroked="t" strokeweight="0.13991pt" strokecolor="#000000">
              <v:path arrowok="t"/>
            </v:shape>
            <v:shape style="position:absolute;left:6543;top:9877;width:0;height:1337" coordorigin="6543,9877" coordsize="0,1337" path="m6543,11214l6543,9877e" filled="f" stroked="t" strokeweight="0.13991pt" strokecolor="#000000">
              <v:path arrowok="t"/>
            </v:shape>
            <v:shape style="position:absolute;left:5632;top:10055;width:0;height:1129" coordorigin="5632,10055" coordsize="0,1129" path="m5632,10055l5632,11184e" filled="f" stroked="t" strokeweight="0.13991pt" strokecolor="#000000">
              <v:path arrowok="t"/>
            </v:shape>
            <v:shape style="position:absolute;left:5665;top:10025;width:0;height:1189" coordorigin="5665,10025" coordsize="0,1189" path="m5665,11214l5665,10025e" filled="f" stroked="t" strokeweight="0.13991pt" strokecolor="#000000">
              <v:path arrowok="t"/>
            </v:shape>
            <v:shape style="position:absolute;left:9431;top:6071;width:0;height:1265" coordorigin="9431,6071" coordsize="0,1265" path="m9431,6071l9431,7336e" filled="f" stroked="t" strokeweight="0.13991pt" strokecolor="#000000">
              <v:path arrowok="t"/>
            </v:shape>
            <v:shape style="position:absolute;left:9431;top:7366;width:0;height:1964" coordorigin="9431,7366" coordsize="0,1964" path="m9431,7366l9431,9330e" filled="f" stroked="t" strokeweight="0.13991pt" strokecolor="#000000">
              <v:path arrowok="t"/>
            </v:shape>
            <v:shape style="position:absolute;left:9463;top:5086;width:0;height:6156" coordorigin="9463,5086" coordsize="0,6156" path="m9463,11243l9463,5255,9463,5086e" filled="f" stroked="t" strokeweight="0.13991pt" strokecolor="#000000">
              <v:path arrowok="t"/>
            </v:shape>
            <v:shape style="position:absolute;left:9431;top:9361;width:0;height:1853" coordorigin="9431,9361" coordsize="0,1853" path="m9431,11214l9431,9361e" filled="f" stroked="t" strokeweight="0.13991pt" strokecolor="#000000">
              <v:path arrowok="t"/>
            </v:shape>
            <v:shape style="position:absolute;left:9463;top:5086;width:508;height:0" coordorigin="9463,5086" coordsize="508,0" path="m9463,5086l9971,5086e" filled="f" stroked="t" strokeweight="0.127348pt" strokecolor="#000000">
              <v:path arrowok="t"/>
            </v:shape>
            <v:shape style="position:absolute;left:9923;top:11225;width:6;height:0" coordorigin="9923,11225" coordsize="6,0" path="m9929,11225l9923,11225e" filled="f" stroked="t" strokeweight="0.127348pt" strokecolor="#000000">
              <v:path arrowok="t"/>
            </v:shape>
            <v:shape style="position:absolute;left:9879;top:11225;width:23;height:0" coordorigin="9879,11225" coordsize="23,0" path="m9902,11225l9879,11225e" filled="f" stroked="t" strokeweight="0.127348pt" strokecolor="#000000">
              <v:path arrowok="t"/>
            </v:shape>
            <v:shape style="position:absolute;left:9836;top:11225;width:22;height:0" coordorigin="9836,11225" coordsize="22,0" path="m9859,11225l9836,11225e" filled="f" stroked="t" strokeweight="0.127348pt" strokecolor="#000000">
              <v:path arrowok="t"/>
            </v:shape>
            <v:shape style="position:absolute;left:9923;top:11230;width:6;height:0" coordorigin="9923,11230" coordsize="6,0" path="m9929,11230l9923,11230e" filled="f" stroked="t" strokeweight="0.127348pt" strokecolor="#000000">
              <v:path arrowok="t"/>
            </v:shape>
            <v:shape style="position:absolute;left:9879;top:11230;width:22;height:0" coordorigin="9879,11230" coordsize="22,0" path="m9902,11230l9879,11230e" filled="f" stroked="t" strokeweight="0.127348pt" strokecolor="#000000">
              <v:path arrowok="t"/>
            </v:shape>
            <v:shape style="position:absolute;left:9836;top:11230;width:22;height:0" coordorigin="9836,11230" coordsize="22,0" path="m9859,11230l9836,11230e" filled="f" stroked="t" strokeweight="0.127348pt" strokecolor="#000000">
              <v:path arrowok="t"/>
            </v:shape>
            <v:shape style="position:absolute;left:9815;top:11218;width:22;height:19" coordorigin="9815,11218" coordsize="22,19" path="m9836,11228l9833,11221,9826,11218,9818,11221,9815,11228,9818,11235,9826,11238,9833,11235,9836,11228xe" filled="f" stroked="t" strokeweight="0.132982pt" strokecolor="#000000">
              <v:path arrowok="t"/>
            </v:shape>
            <v:shape style="position:absolute;left:9858;top:11218;width:22;height:19" coordorigin="9858,11218" coordsize="22,19" path="m9880,11228l9876,11221,9869,11218,9861,11221,9858,11228,9861,11235,9869,11238,9876,11235,9880,11228xe" filled="f" stroked="t" strokeweight="0.132812pt" strokecolor="#000000">
              <v:path arrowok="t"/>
            </v:shape>
            <v:shape style="position:absolute;left:9902;top:11218;width:21;height:19" coordorigin="9902,11218" coordsize="21,19" path="m9923,11228l9920,11221,9912,11218,9904,11221,9902,11228,9904,11235,9912,11238,9920,11235,9923,11228xe" filled="f" stroked="t" strokeweight="0.133098pt" strokecolor="#000000">
              <v:path arrowok="t"/>
            </v:shape>
            <v:shape style="position:absolute;left:9793;top:11225;width:22;height:0" coordorigin="9793,11225" coordsize="22,0" path="m9815,11225l9793,11225e" filled="f" stroked="t" strokeweight="0.127348pt" strokecolor="#000000">
              <v:path arrowok="t"/>
            </v:shape>
            <v:shape style="position:absolute;left:9749;top:11225;width:23;height:0" coordorigin="9749,11225" coordsize="23,0" path="m9772,11225l9749,11225e" filled="f" stroked="t" strokeweight="0.127348pt" strokecolor="#000000">
              <v:path arrowok="t"/>
            </v:shape>
            <v:shape style="position:absolute;left:9706;top:11225;width:22;height:0" coordorigin="9706,11225" coordsize="22,0" path="m9728,11225l9706,11225e" filled="f" stroked="t" strokeweight="0.127348pt" strokecolor="#000000">
              <v:path arrowok="t"/>
            </v:shape>
            <v:shape style="position:absolute;left:9663;top:11225;width:23;height:0" coordorigin="9663,11225" coordsize="23,0" path="m9685,11225l9663,11225e" filled="f" stroked="t" strokeweight="0.127348pt" strokecolor="#000000">
              <v:path arrowok="t"/>
            </v:shape>
            <v:shape style="position:absolute;left:9793;top:11230;width:22;height:0" coordorigin="9793,11230" coordsize="22,0" path="m9815,11230l9793,11230e" filled="f" stroked="t" strokeweight="0.127348pt" strokecolor="#000000">
              <v:path arrowok="t"/>
            </v:shape>
            <v:shape style="position:absolute;left:9750;top:11230;width:22;height:0" coordorigin="9750,11230" coordsize="22,0" path="m9772,11230l9750,11230e" filled="f" stroked="t" strokeweight="0.127348pt" strokecolor="#000000">
              <v:path arrowok="t"/>
            </v:shape>
            <v:shape style="position:absolute;left:9706;top:11230;width:22;height:0" coordorigin="9706,11230" coordsize="22,0" path="m9728,11230l9706,11230e" filled="f" stroked="t" strokeweight="0.127348pt" strokecolor="#000000">
              <v:path arrowok="t"/>
            </v:shape>
            <v:shape style="position:absolute;left:9663;top:11230;width:23;height:0" coordorigin="9663,11230" coordsize="23,0" path="m9685,11230l9663,11230e" filled="f" stroked="t" strokeweight="0.127348pt" strokecolor="#000000">
              <v:path arrowok="t"/>
            </v:shape>
            <v:shape style="position:absolute;left:9642;top:11218;width:22;height:19" coordorigin="9642,11218" coordsize="22,19" path="m9664,11228l9660,11221,9653,11218,9645,11221,9642,11228,9645,11235,9653,11238,9660,11235,9664,11228xe" filled="f" stroked="t" strokeweight="0.132925pt" strokecolor="#000000">
              <v:path arrowok="t"/>
            </v:shape>
            <v:shape style="position:absolute;left:9685;top:11218;width:21;height:19" coordorigin="9685,11218" coordsize="21,19" path="m9706,11228l9704,11221,9696,11218,9688,11221,9685,11228,9688,11235,9696,11238,9704,11235,9706,11228xe" filled="f" stroked="t" strokeweight="0.133098pt" strokecolor="#000000">
              <v:path arrowok="t"/>
            </v:shape>
            <v:shape style="position:absolute;left:9728;top:11218;width:22;height:19" coordorigin="9728,11218" coordsize="22,19" path="m9750,11228l9747,11221,9739,11218,9731,11221,9728,11228,9731,11235,9739,11238,9747,11235,9750,11228xe" filled="f" stroked="t" strokeweight="0.132925pt" strokecolor="#000000">
              <v:path arrowok="t"/>
            </v:shape>
            <v:shape style="position:absolute;left:9771;top:11218;width:22;height:19" coordorigin="9771,11218" coordsize="22,19" path="m9793,11228l9790,11221,9782,11218,9775,11221,9771,11228,9775,11235,9782,11238,9790,11235,9793,11228xe" filled="f" stroked="t" strokeweight="0.132812pt" strokecolor="#000000">
              <v:path arrowok="t"/>
            </v:shape>
            <v:shape style="position:absolute;left:9620;top:11225;width:22;height:0" coordorigin="9620,11225" coordsize="22,0" path="m9642,11225l9620,11225e" filled="f" stroked="t" strokeweight="0.127348pt" strokecolor="#000000">
              <v:path arrowok="t"/>
            </v:shape>
            <v:shape style="position:absolute;left:9576;top:11225;width:23;height:0" coordorigin="9576,11225" coordsize="23,0" path="m9599,11225l9576,11225e" filled="f" stroked="t" strokeweight="0.127348pt" strokecolor="#000000">
              <v:path arrowok="t"/>
            </v:shape>
            <v:shape style="position:absolute;left:9620;top:11230;width:22;height:0" coordorigin="9620,11230" coordsize="22,0" path="m9642,11230l9620,11230e" filled="f" stroked="t" strokeweight="0.127348pt" strokecolor="#000000">
              <v:path arrowok="t"/>
            </v:shape>
            <v:shape style="position:absolute;left:9576;top:11230;width:22;height:0" coordorigin="9576,11230" coordsize="22,0" path="m9599,11230l9576,11230e" filled="f" stroked="t" strokeweight="0.127348pt" strokecolor="#000000">
              <v:path arrowok="t"/>
            </v:shape>
            <v:shape style="position:absolute;left:9555;top:11218;width:22;height:19" coordorigin="9555,11218" coordsize="22,19" path="m9576,11228l9573,11221,9566,11218,9559,11221,9555,11228,9559,11235,9566,11238,9573,11235,9576,11228xe" filled="f" stroked="t" strokeweight="0.132925pt" strokecolor="#000000">
              <v:path arrowok="t"/>
            </v:shape>
            <v:shape style="position:absolute;left:9599;top:11218;width:21;height:19" coordorigin="9599,11218" coordsize="21,19" path="m9620,11228l9617,11221,9609,11218,9602,11221,9599,11228,9602,11235,9609,11238,9617,11235,9620,11228xe" filled="f" stroked="t" strokeweight="0.133098pt" strokecolor="#000000">
              <v:path arrowok="t"/>
            </v:shape>
            <v:shape style="position:absolute;left:9533;top:11225;width:23;height:0" coordorigin="9533,11225" coordsize="23,0" path="m9556,11225l9533,11225e" filled="f" stroked="t" strokeweight="0.127348pt" strokecolor="#000000">
              <v:path arrowok="t"/>
            </v:shape>
            <v:shape style="position:absolute;left:9490;top:11225;width:22;height:0" coordorigin="9490,11225" coordsize="22,0" path="m9512,11225l9490,11225e" filled="f" stroked="t" strokeweight="0.127348pt" strokecolor="#000000">
              <v:path arrowok="t"/>
            </v:shape>
            <v:shape style="position:absolute;left:9533;top:11230;width:22;height:0" coordorigin="9533,11230" coordsize="22,0" path="m9555,11230l9533,11230e" filled="f" stroked="t" strokeweight="0.127348pt" strokecolor="#000000">
              <v:path arrowok="t"/>
            </v:shape>
            <v:shape style="position:absolute;left:9490;top:11230;width:22;height:0" coordorigin="9490,11230" coordsize="22,0" path="m9512,11230l9490,11230e" filled="f" stroked="t" strokeweight="0.127348pt" strokecolor="#000000">
              <v:path arrowok="t"/>
            </v:shape>
            <v:shape style="position:absolute;left:9468;top:11218;width:22;height:19" coordorigin="9468,11218" coordsize="22,19" path="m9490,11228l9487,11221,9479,11218,9471,11221,9468,11228,9471,11235,9479,11238,9487,11235,9490,11228xe" filled="f" stroked="t" strokeweight="0.132925pt" strokecolor="#000000">
              <v:path arrowok="t"/>
            </v:shape>
            <v:shape style="position:absolute;left:9512;top:11218;width:21;height:19" coordorigin="9512,11218" coordsize="21,19" path="m9533,11228l9530,11221,9523,11218,9515,11221,9512,11228,9515,11235,9523,11238,9530,11235,9533,11228xe" filled="f" stroked="t" strokeweight="0.133098pt" strokecolor="#000000">
              <v:path arrowok="t"/>
            </v:shape>
            <v:shape style="position:absolute;left:5632;top:11243;width:3831;height:0" coordorigin="5632,11243" coordsize="3831,0" path="m5632,11243l9463,11243e" filled="f" stroked="t" strokeweight="0.127348pt" strokecolor="#000000">
              <v:path arrowok="t"/>
            </v:shape>
            <v:shape style="position:absolute;left:5136;top:11184;width:496;height:0" coordorigin="5136,11184" coordsize="496,0" path="m5136,11184l5632,11184e" filled="f" stroked="t" strokeweight="0.127348pt" strokecolor="#000000">
              <v:path arrowok="t"/>
            </v:shape>
            <v:shape style="position:absolute;left:7610;top:5057;width:2394;height:0" coordorigin="7610,5057" coordsize="2394,0" path="m10004,5057l7610,5057e" filled="f" stroked="t" strokeweight="0.127348pt" strokecolor="#000000">
              <v:path arrowok="t"/>
            </v:shape>
            <v:shape style="position:absolute;left:7653;top:5096;width:1767;height:0" coordorigin="7653,5096" coordsize="1767,0" path="m9420,5096l7653,5096e" filled="f" stroked="t" strokeweight="0.127348pt" strokecolor="#000000">
              <v:path arrowok="t"/>
            </v:shape>
            <v:shape style="position:absolute;left:7610;top:5057;width:0;height:1934" coordorigin="7610,5057" coordsize="0,1934" path="m7610,5057l7610,6991e" filled="f" stroked="t" strokeweight="0.13991pt" strokecolor="#000000">
              <v:path arrowok="t"/>
            </v:shape>
            <v:shape style="position:absolute;left:7653;top:5096;width:0;height:1045" coordorigin="7653,5096" coordsize="0,1045" path="m7653,5096l7653,6141e" filled="f" stroked="t" strokeweight="0.13991pt" strokecolor="#000000">
              <v:path arrowok="t"/>
            </v:shape>
            <v:shape style="position:absolute;left:7403;top:9584;width:0;height:1629" coordorigin="7403,9584" coordsize="0,1629" path="m7403,9584l7403,11214e" filled="f" stroked="t" strokeweight="0.13991pt" strokecolor="#000000">
              <v:path arrowok="t"/>
            </v:shape>
            <v:shape style="position:absolute;left:8651;top:8663;width:0;height:168" coordorigin="8651,8663" coordsize="0,168" path="m8651,8663l8651,8831e" filled="f" stroked="t" strokeweight="0.13991pt" strokecolor="#000000">
              <v:path arrowok="t"/>
            </v:shape>
            <v:shape style="position:absolute;left:8651;top:8860;width:0;height:463" coordorigin="8651,8860" coordsize="0,463" path="m8651,8860l8651,9323e" filled="f" stroked="t" strokeweight="0.13991pt" strokecolor="#000000">
              <v:path arrowok="t"/>
            </v:shape>
            <v:shape style="position:absolute;left:8651;top:8860;width:324;height:0" coordorigin="8651,8860" coordsize="324,0" path="m8975,8860l8651,8860e" filled="f" stroked="t" strokeweight="0.127348pt" strokecolor="#000000">
              <v:path arrowok="t"/>
            </v:shape>
            <v:shape style="position:absolute;left:8651;top:8860;width:324;height:0" coordorigin="8651,8860" coordsize="324,0" path="m8975,8860l8651,8860e" filled="f" stroked="t" strokeweight="0.127348pt" strokecolor="#000000">
              <v:path arrowok="t"/>
            </v:shape>
            <v:shape style="position:absolute;left:8651;top:8859;width:0;height:274" coordorigin="8651,8859" coordsize="0,274" path="m8651,8859l8651,9132e" filled="f" stroked="t" strokeweight="0.13991pt" strokecolor="#000000">
              <v:path arrowok="t"/>
            </v:shape>
            <v:shape style="position:absolute;left:8651;top:8993;width:0;height:6" coordorigin="8651,8993" coordsize="0,6" path="m8651,8993l8651,8998e" filled="f" stroked="t" strokeweight="0.13991pt" strokecolor="#000000">
              <v:path arrowok="t"/>
            </v:shape>
            <v:shape style="position:absolute;left:8651;top:8860;width:0;height:470" coordorigin="8651,8860" coordsize="0,470" path="m8651,9330l8651,8860e" filled="f" stroked="t" strokeweight="0.13991pt" strokecolor="#000000">
              <v:path arrowok="t"/>
            </v:shape>
            <v:shape style="position:absolute;left:8651;top:8757;width:0;height:74" coordorigin="8651,8757" coordsize="0,74" path="m8651,8831l8651,8757e" filled="f" stroked="t" strokeweight="0.13991pt" strokecolor="#000000">
              <v:path arrowok="t"/>
            </v:shape>
            <v:shape style="position:absolute;left:8676;top:9123;width:186;height:0" coordorigin="8676,9123" coordsize="186,0" path="m8863,9123l8676,9123e" filled="f" stroked="t" strokeweight="0.127348pt" strokecolor="#000000">
              <v:path arrowok="t"/>
            </v:shape>
            <v:shape style="position:absolute;left:8661;top:8884;width:0;height:224" coordorigin="8661,8884" coordsize="0,224" path="m8661,9108l8661,8884e" filled="f" stroked="t" strokeweight="0.13991pt" strokecolor="#000000">
              <v:path arrowok="t"/>
            </v:shape>
            <v:shape style="position:absolute;left:8878;top:8884;width:0;height:224" coordorigin="8878,8884" coordsize="0,224" path="m8878,9108l8878,8884e" filled="f" stroked="t" strokeweight="0.13991pt" strokecolor="#000000">
              <v:path arrowok="t"/>
            </v:shape>
            <v:shape style="position:absolute;left:8676;top:8869;width:186;height:0" coordorigin="8676,8869" coordsize="186,0" path="m8863,8869l8676,8869e" filled="f" stroked="t" strokeweight="0.127348pt" strokecolor="#000000">
              <v:path arrowok="t"/>
            </v:shape>
            <v:shape style="position:absolute;left:8651;top:8859;width:237;height:274" coordorigin="8651,8859" coordsize="237,274" path="m8651,9132l8887,9132,8887,8859,8651,8859,8651,9132xe" filled="f" stroked="t" strokeweight="0.13453pt" strokecolor="#000000">
              <v:path arrowok="t"/>
            </v:shape>
            <v:shape style="position:absolute;left:8863;top:8869;width:15;height:15" coordorigin="8863,8869" coordsize="15,15" path="m8878,8884l8878,8881,8877,8878,8876,8876,8874,8874,8872,8872,8870,8871,8868,8869,8865,8869,8863,8869e" filled="f" stroked="t" strokeweight="0.133683pt" strokecolor="#000000">
              <v:path arrowok="t"/>
            </v:shape>
            <v:shape style="position:absolute;left:8661;top:9108;width:16;height:15" coordorigin="8661,9108" coordsize="16,15" path="m8661,9108l8661,9111,8662,9113,8663,9116,8664,9118,8666,9120,8668,9121,8670,9122,8673,9123,8676,9123e" filled="f" stroked="t" strokeweight="0.133196pt" strokecolor="#000000">
              <v:path arrowok="t"/>
            </v:shape>
            <v:shape style="position:absolute;left:8863;top:9108;width:15;height:15" coordorigin="8863,9108" coordsize="15,15" path="m8863,9123l8865,9123,8868,9122,8870,9121,8872,9120,8874,9118,8876,9116,8877,9113,8878,9111,8878,9108e" filled="f" stroked="t" strokeweight="0.133606pt" strokecolor="#000000">
              <v:path arrowok="t"/>
            </v:shape>
            <v:shape style="position:absolute;left:8661;top:8869;width:16;height:15" coordorigin="8661,8869" coordsize="16,15" path="m8676,8869l8673,8869,8670,8869,8668,8871,8666,8872,8664,8874,8663,8876,8662,8878,8661,8881,8661,8884e" filled="f" stroked="t" strokeweight="0.133272pt" strokecolor="#000000">
              <v:path arrowok="t"/>
            </v:shape>
            <v:shape style="position:absolute;left:8649;top:8996;width:19;height:0" coordorigin="8649,8996" coordsize="19,0" path="m8649,8996l8668,8996e" filled="f" stroked="t" strokeweight="0.51569pt" strokecolor="#000000">
              <v:path arrowok="t"/>
            </v:shape>
            <v:shape style="position:absolute;left:8662;top:8985;width:8;height:6" coordorigin="8662,8985" coordsize="8,6" path="m8662,8987l8662,8986,8662,8986,8663,8985,8664,8985,8664,8985,8670,8991e" filled="f" stroked="t" strokeweight="0.131768pt" strokecolor="#000000">
              <v:path arrowok="t"/>
            </v:shape>
            <v:shape style="position:absolute;left:8662;top:8987;width:6;height:7" coordorigin="8662,8987" coordsize="6,7" path="m8668,8994l8662,8987e" filled="f" stroked="t" strokeweight="0.134278pt" strokecolor="#000000">
              <v:path arrowok="t"/>
            </v:shape>
            <v:shape style="position:absolute;left:8676;top:8991;width:0;height:10" coordorigin="8676,8991" coordsize="0,10" path="m8676,9001l8676,8991e" filled="f" stroked="t" strokeweight="0.13991pt" strokecolor="#000000">
              <v:path arrowok="t"/>
            </v:shape>
            <v:shape style="position:absolute;left:8676;top:8989;width:0;height:14" coordorigin="8676,8989" coordsize="0,14" path="m8676,9002l8676,8989e" filled="f" stroked="t" strokeweight="0.13991pt" strokecolor="#000000">
              <v:path arrowok="t"/>
            </v:shape>
            <v:shape style="position:absolute;left:8676;top:9001;width:1;height:0" coordorigin="8676,9001" coordsize="1,0" path="m8676,9001l8676,9001e" filled="f" stroked="t" strokeweight="0.127348pt" strokecolor="#000000">
              <v:path arrowok="t"/>
            </v:shape>
            <v:shape style="position:absolute;left:8676;top:8991;width:1;height:0" coordorigin="8676,8991" coordsize="1,0" path="m8676,8991l8676,8991e" filled="f" stroked="t" strokeweight="0.127348pt" strokecolor="#000000">
              <v:path arrowok="t"/>
            </v:shape>
            <v:shape style="position:absolute;left:8668;top:8996;width:7;height:6" coordorigin="8668,8996" coordsize="7,6" path="m8668,8996l8668,8998,8670,9001,8673,9002,8676,9002e" filled="f" stroked="t" strokeweight="0.132519pt" strokecolor="#000000">
              <v:path arrowok="t"/>
            </v:shape>
            <v:shape style="position:absolute;left:8668;top:8989;width:7;height:8" coordorigin="8668,8989" coordsize="7,8" path="m8668,8996l8668,8994,8670,8991,8673,8990,8676,8989e" filled="f" stroked="t" strokeweight="0.133834pt" strokecolor="#000000">
              <v:path arrowok="t"/>
            </v:shape>
            <v:shape style="position:absolute;left:8666;top:8996;width:2;height:0" coordorigin="8666,8996" coordsize="2,0" path="m8668,8996l8666,8996e" filled="f" stroked="t" strokeweight="0.127348pt" strokecolor="#000000">
              <v:path arrowok="t"/>
            </v:shape>
            <v:shape style="position:absolute;left:8666;top:8995;width:2;height:0" coordorigin="8666,8995" coordsize="2,0" path="m8668,8995l8666,8995e" filled="f" stroked="t" strokeweight="0.127348pt" strokecolor="#000000">
              <v:path arrowok="t"/>
            </v:shape>
            <v:shape style="position:absolute;left:8651;top:9134;width:248;height:0" coordorigin="8651,9134" coordsize="248,0" path="m8898,9134l8651,9134e" filled="f" stroked="t" strokeweight="0.127348pt" strokecolor="#000000">
              <v:path arrowok="t"/>
            </v:shape>
            <v:shape style="position:absolute;left:8651;top:9134;width:248;height:16" coordorigin="8651,9134" coordsize="248,16" path="m8651,9150l8898,9150,8898,9134e" filled="f" stroked="t" strokeweight="0.127402pt" strokecolor="#000000">
              <v:path arrowok="t"/>
            </v:shape>
            <v:shape style="position:absolute;left:8423;top:8860;width:0;height:464" coordorigin="8423,8860" coordsize="0,464" path="m8423,9324l8423,8860e" filled="f" stroked="t" strokeweight="0.13991pt" strokecolor="#000000">
              <v:path arrowok="t"/>
            </v:shape>
            <v:shape style="position:absolute;left:8423;top:8664;width:0;height:166" coordorigin="8423,8664" coordsize="0,166" path="m8423,8831l8423,8664e" filled="f" stroked="t" strokeweight="0.13991pt" strokecolor="#000000">
              <v:path arrowok="t"/>
            </v:shape>
            <v:shape style="position:absolute;left:8175;top:9136;width:248;height:0" coordorigin="8175,9136" coordsize="248,0" path="m8175,9136l8423,9136e" filled="f" stroked="t" strokeweight="0.127348pt" strokecolor="#000000">
              <v:path arrowok="t"/>
            </v:shape>
            <v:shape style="position:absolute;left:8175;top:9136;width:248;height:16" coordorigin="8175,9136" coordsize="248,16" path="m8423,9152l8175,9152,8175,9136e" filled="f" stroked="t" strokeweight="0.1274pt" strokecolor="#000000">
              <v:path arrowok="t"/>
            </v:shape>
            <v:shape style="position:absolute;left:8423;top:9150;width:0;height:177" coordorigin="8423,9150" coordsize="0,177" path="m8423,9150l8423,9327e" filled="f" stroked="t" strokeweight="0.13991pt" strokecolor="#000000">
              <v:path arrowok="t"/>
            </v:shape>
            <v:shape style="position:absolute;left:8203;top:9124;width:194;height:0" coordorigin="8203,9124" coordsize="194,0" path="m8203,9124l8397,9124e" filled="f" stroked="t" strokeweight="0.127348pt" strokecolor="#000000">
              <v:path arrowok="t"/>
            </v:shape>
            <v:shape style="position:absolute;left:8412;top:8885;width:0;height:225" coordorigin="8412,8885" coordsize="0,225" path="m8412,9110l8412,8885e" filled="f" stroked="t" strokeweight="0.13991pt" strokecolor="#000000">
              <v:path arrowok="t"/>
            </v:shape>
            <v:shape style="position:absolute;left:8188;top:8885;width:0;height:225" coordorigin="8188,8885" coordsize="0,225" path="m8188,9110l8188,8885e" filled="f" stroked="t" strokeweight="0.13991pt" strokecolor="#000000">
              <v:path arrowok="t"/>
            </v:shape>
            <v:shape style="position:absolute;left:8203;top:8870;width:194;height:0" coordorigin="8203,8870" coordsize="194,0" path="m8203,8870l8397,8870e" filled="f" stroked="t" strokeweight="0.127348pt" strokecolor="#000000">
              <v:path arrowok="t"/>
            </v:shape>
            <v:shape style="position:absolute;left:8177;top:8860;width:0;height:274" coordorigin="8177,8860" coordsize="0,274" path="m8177,9134l8177,8860e" filled="f" stroked="t" strokeweight="0.13991pt" strokecolor="#000000">
              <v:path arrowok="t"/>
            </v:shape>
            <v:shape style="position:absolute;left:8098;top:8860;width:325;height:274" coordorigin="8098,8860" coordsize="325,274" path="m8098,8860l8423,8860,8423,9134e" filled="f" stroked="t" strokeweight="0.132566pt" strokecolor="#000000">
              <v:path arrowok="t"/>
            </v:shape>
            <v:shape style="position:absolute;left:8177;top:9134;width:238;height:0" coordorigin="8177,9134" coordsize="238,0" path="m8415,9134l8177,9134e" filled="f" stroked="t" strokeweight="0.127348pt" strokecolor="#000000">
              <v:path arrowok="t"/>
            </v:shape>
            <v:shape style="position:absolute;left:8188;top:8870;width:15;height:15" coordorigin="8188,8870" coordsize="15,15" path="m8188,8885l8188,8882,8188,8879,8189,8878,8191,8875,8193,8874,8195,8872,8198,8871,8200,8871,8203,8870e" filled="f" stroked="t" strokeweight="0.133759pt" strokecolor="#000000">
              <v:path arrowok="t"/>
            </v:shape>
            <v:shape style="position:absolute;left:8397;top:9110;width:15;height:14" coordorigin="8397,9110" coordsize="15,14" path="m8412,9110l8412,9112,8411,9114,8410,9117,8408,9119,8407,9121,8405,9122,8402,9124,8400,9124,8397,9124e" filled="f" stroked="t" strokeweight="0.133369pt" strokecolor="#000000">
              <v:path arrowok="t"/>
            </v:shape>
            <v:shape style="position:absolute;left:8188;top:9110;width:15;height:14" coordorigin="8188,9110" coordsize="15,14" path="m8203,9124l8200,9124,8198,9124,8195,9122,8193,9121,8191,9119,8189,9117,8188,9114,8188,9112,8188,9110e" filled="f" stroked="t" strokeweight="0.133369pt" strokecolor="#000000">
              <v:path arrowok="t"/>
            </v:shape>
            <v:shape style="position:absolute;left:8405;top:8997;width:19;height:0" coordorigin="8405,8997" coordsize="19,0" path="m8405,8997l8424,8997e" filled="f" stroked="t" strokeweight="0.560043pt" strokecolor="#000000">
              <v:path arrowok="t"/>
            </v:shape>
            <v:shape style="position:absolute;left:8403;top:8986;width:8;height:6" coordorigin="8403,8986" coordsize="8,6" path="m8411,8988l8411,8988,8411,8987,8411,8986,8409,8986,8408,8986,8403,8993e" filled="f" stroked="t" strokeweight="0.131768pt" strokecolor="#000000">
              <v:path arrowok="t"/>
            </v:shape>
            <v:shape style="position:absolute;left:8404;top:8988;width:7;height:7" coordorigin="8404,8988" coordsize="7,7" path="m8404,8995l8411,8988e" filled="f" stroked="t" strokeweight="0.134086pt" strokecolor="#000000">
              <v:path arrowok="t"/>
            </v:shape>
            <v:shape style="position:absolute;left:8397;top:8992;width:0;height:10" coordorigin="8397,8992" coordsize="0,10" path="m8397,9002l8397,8992e" filled="f" stroked="t" strokeweight="0.13991pt" strokecolor="#000000">
              <v:path arrowok="t"/>
            </v:shape>
            <v:shape style="position:absolute;left:8398;top:8990;width:0;height:14" coordorigin="8398,8990" coordsize="0,14" path="m8398,9004l8398,8990e" filled="f" stroked="t" strokeweight="0.13991pt" strokecolor="#000000">
              <v:path arrowok="t"/>
            </v:shape>
            <v:shape style="position:absolute;left:8397;top:9002;width:1;height:0" coordorigin="8397,9002" coordsize="1,0" path="m8397,9002l8398,9002e" filled="f" stroked="t" strokeweight="0.127348pt" strokecolor="#000000">
              <v:path arrowok="t"/>
            </v:shape>
            <v:shape style="position:absolute;left:8397;top:8992;width:1;height:0" coordorigin="8397,8992" coordsize="1,0" path="m8397,8992l8398,8992e" filled="f" stroked="t" strokeweight="0.127348pt" strokecolor="#000000">
              <v:path arrowok="t"/>
            </v:shape>
            <v:shape style="position:absolute;left:8398;top:8998;width:7;height:6" coordorigin="8398,8998" coordsize="7,6" path="m8405,8998l8404,9000,8403,9002,8401,9003,8398,9004e" filled="f" stroked="t" strokeweight="0.132519pt" strokecolor="#000000">
              <v:path arrowok="t"/>
            </v:shape>
            <v:shape style="position:absolute;left:8398;top:8990;width:7;height:7" coordorigin="8398,8990" coordsize="7,7" path="m8405,8998l8404,8995,8403,8992,8401,8991,8398,8990e" filled="f" stroked="t" strokeweight="0.133683pt" strokecolor="#000000">
              <v:path arrowok="t"/>
            </v:shape>
            <v:shape style="position:absolute;left:8405;top:8998;width:1;height:0" coordorigin="8405,8998" coordsize="1,0" path="m8405,8998l8406,8998e" filled="f" stroked="t" strokeweight="0.127348pt" strokecolor="#000000">
              <v:path arrowok="t"/>
            </v:shape>
            <v:shape style="position:absolute;left:8405;top:8997;width:1;height:0" coordorigin="8405,8997" coordsize="1,0" path="m8405,8997l8406,8997e" filled="f" stroked="t" strokeweight="0.127348pt" strokecolor="#000000">
              <v:path arrowok="t"/>
            </v:shape>
            <v:shape style="position:absolute;left:8423;top:9151;width:0;height:177" coordorigin="8423,9151" coordsize="0,177" path="m8423,9151l8423,9328e" filled="f" stroked="t" strokeweight="0.13991pt" strokecolor="#000000">
              <v:path arrowok="t"/>
            </v:shape>
            <v:shape style="position:absolute;left:8423;top:8030;width:0;height:801" coordorigin="8423,8030" coordsize="0,801" path="m8423,8030l8423,8831,8423,8660e" filled="f" stroked="t" strokeweight="0.13991pt" strokecolor="#000000">
              <v:path arrowok="t"/>
            </v:shape>
            <v:shape style="position:absolute;left:8423;top:8860;width:0;height:470" coordorigin="8423,8860" coordsize="0,470" path="m8423,8860l8423,9330e" filled="f" stroked="t" strokeweight="0.13991pt" strokecolor="#000000">
              <v:path arrowok="t"/>
            </v:shape>
            <v:shape style="position:absolute;left:8098;top:8831;width:0;height:29" coordorigin="8098,8831" coordsize="0,29" path="m8098,8831l8098,8860e" filled="f" stroked="t" strokeweight="0.13991pt" strokecolor="#000000">
              <v:path arrowok="t"/>
            </v:shape>
            <v:shape style="position:absolute;left:7610;top:7336;width:0;height:1994" coordorigin="7610,7336" coordsize="0,1994" path="m7610,7336l7610,9330e" filled="f" stroked="t" strokeweight="0.13991pt" strokecolor="#000000">
              <v:path arrowok="t"/>
            </v:shape>
            <v:shape style="position:absolute;left:7642;top:7366;width:0;height:1964" coordorigin="7642,7366" coordsize="0,1964" path="m7642,7366l7642,9330e" filled="f" stroked="t" strokeweight="0.13991pt" strokecolor="#000000">
              <v:path arrowok="t"/>
            </v:shape>
            <v:shape style="position:absolute;left:7642;top:9361;width:1789;height:0" coordorigin="7642,9361" coordsize="1789,0" path="m7642,9361l9431,9361e" filled="f" stroked="t" strokeweight="0.127348pt" strokecolor="#000000">
              <v:path arrowok="t"/>
            </v:shape>
            <v:shape style="position:absolute;left:7642;top:9330;width:781;height:0" coordorigin="7642,9330" coordsize="781,0" path="m7642,9330l8423,9330e" filled="f" stroked="t" strokeweight="0.127348pt" strokecolor="#000000">
              <v:path arrowok="t"/>
            </v:shape>
            <v:shape style="position:absolute;left:8455;top:9330;width:163;height:0" coordorigin="8455,9330" coordsize="163,0" path="m8455,9330l8618,9330e" filled="f" stroked="t" strokeweight="0.127348pt" strokecolor="#000000">
              <v:path arrowok="t"/>
            </v:shape>
            <v:shape style="position:absolute;left:8635;top:9330;width:796;height:0" coordorigin="8635,9330" coordsize="796,0" path="m8635,9330l9431,9330e" filled="f" stroked="t" strokeweight="0.127348pt" strokecolor="#000000">
              <v:path arrowok="t"/>
            </v:shape>
            <v:shape style="position:absolute;left:5665;top:11214;width:846;height:0" coordorigin="5665,11214" coordsize="846,0" path="m5665,11214l6511,11214e" filled="f" stroked="t" strokeweight="0.127348pt" strokecolor="#000000">
              <v:path arrowok="t"/>
            </v:shape>
            <v:shape style="position:absolute;left:6543;top:11214;width:827;height:0" coordorigin="6543,11214" coordsize="827,0" path="m6543,11214l7370,11214e" filled="f" stroked="t" strokeweight="0.127348pt" strokecolor="#000000">
              <v:path arrowok="t"/>
            </v:shape>
            <v:shape style="position:absolute;left:7403;top:11214;width:2028;height:0" coordorigin="7403,11214" coordsize="2028,0" path="m7403,11214l9431,11214e" filled="f" stroked="t" strokeweight="0.127348pt" strokecolor="#000000">
              <v:path arrowok="t"/>
            </v:shape>
            <v:shape style="position:absolute;left:5984;top:11214;width:0;height:29" coordorigin="5984,11214" coordsize="0,29" path="m5984,11214l5984,11243e" filled="f" stroked="t" strokeweight="0.13991pt" strokecolor="#000000">
              <v:path arrowok="t"/>
            </v:shape>
            <v:shape style="position:absolute;left:6298;top:11214;width:0;height:29" coordorigin="6298,11214" coordsize="0,29" path="m6298,11214l6298,11243e" filled="f" stroked="t" strokeweight="0.13991pt" strokecolor="#000000">
              <v:path arrowok="t"/>
            </v:shape>
            <v:shape style="position:absolute;left:6611;top:11214;width:0;height:29" coordorigin="6611,11214" coordsize="0,29" path="m6611,11214l6611,11243e" filled="f" stroked="t" strokeweight="0.13991pt" strokecolor="#000000">
              <v:path arrowok="t"/>
            </v:shape>
            <v:shape style="position:absolute;left:6925;top:11214;width:0;height:29" coordorigin="6925,11214" coordsize="0,29" path="m6925,11214l6925,11243e" filled="f" stroked="t" strokeweight="0.13991pt" strokecolor="#000000">
              <v:path arrowok="t"/>
            </v:shape>
            <v:shape style="position:absolute;left:7238;top:11214;width:0;height:29" coordorigin="7238,11214" coordsize="0,29" path="m7238,11214l7238,11243e" filled="f" stroked="t" strokeweight="0.13991pt" strokecolor="#000000">
              <v:path arrowok="t"/>
            </v:shape>
            <v:shape style="position:absolute;left:7552;top:11214;width:0;height:29" coordorigin="7552,11214" coordsize="0,29" path="m7552,11214l7552,11243e" filled="f" stroked="t" strokeweight="0.13991pt" strokecolor="#000000">
              <v:path arrowok="t"/>
            </v:shape>
            <v:shape style="position:absolute;left:7865;top:11214;width:0;height:29" coordorigin="7865,11214" coordsize="0,29" path="m7865,11214l7865,11243e" filled="f" stroked="t" strokeweight="0.13991pt" strokecolor="#000000">
              <v:path arrowok="t"/>
            </v:shape>
            <v:shape style="position:absolute;left:8179;top:11214;width:0;height:29" coordorigin="8179,11214" coordsize="0,29" path="m8179,11214l8179,11243e" filled="f" stroked="t" strokeweight="0.13991pt" strokecolor="#000000">
              <v:path arrowok="t"/>
            </v:shape>
            <v:shape style="position:absolute;left:8493;top:11214;width:0;height:29" coordorigin="8493,11214" coordsize="0,29" path="m8493,11214l8493,11243e" filled="f" stroked="t" strokeweight="0.13991pt" strokecolor="#000000">
              <v:path arrowok="t"/>
            </v:shape>
            <v:shape style="position:absolute;left:8806;top:11214;width:0;height:29" coordorigin="8806,11214" coordsize="0,29" path="m8806,11214l8806,11243e" filled="f" stroked="t" strokeweight="0.13991pt" strokecolor="#000000">
              <v:path arrowok="t"/>
            </v:shape>
            <v:shape style="position:absolute;left:9120;top:11214;width:0;height:29" coordorigin="9120,11214" coordsize="0,29" path="m9120,11214l9120,11243e" filled="f" stroked="t" strokeweight="0.13991pt" strokecolor="#000000">
              <v:path arrowok="t"/>
            </v:shape>
            <v:shape style="position:absolute;left:7370;top:9555;width:33;height:30" coordorigin="7370,9555" coordsize="33,30" path="m7370,9555l7403,9584e" filled="f" stroked="t" strokeweight="0.132926pt" strokecolor="#000000">
              <v:path arrowok="t"/>
            </v:shape>
            <v:shape style="position:absolute;left:7610;top:9330;width:32;height:30" coordorigin="7610,9330" coordsize="32,30" path="m7610,9330l7642,9361e" filled="f" stroked="t" strokeweight="0.133269pt" strokecolor="#000000">
              <v:path arrowok="t"/>
            </v:shape>
            <v:shape style="position:absolute;left:7582;top:4835;width:81;height:223" coordorigin="7582,4835" coordsize="81,223" path="m7610,5058l7653,5005,7663,4940,7637,4878,7582,4835e" filled="f" stroked="t" strokeweight="0.138444pt" strokecolor="#C0C0C0">
              <v:path arrowok="t"/>
            </v:shape>
            <v:shape style="position:absolute;left:7573;top:4795;width:9;height:40" coordorigin="7573,4795" coordsize="9,40" path="m7583,4795l7573,4815,7582,4835e" filled="f" stroked="t" strokeweight="0.139265pt" strokecolor="#C0C0C0">
              <v:path arrowok="t"/>
            </v:shape>
            <v:shape style="position:absolute;left:3315;top:10338;width:0;height:30" coordorigin="3315,10338" coordsize="0,30" path="m3315,10338l3315,10368e" filled="f" stroked="t" strokeweight="0.13991pt" strokecolor="#000000">
              <v:path arrowok="t"/>
            </v:shape>
            <v:shape style="position:absolute;left:2498;top:9012;width:0;height:29" coordorigin="2498,9012" coordsize="0,29" path="m2498,9012l2498,9041e" filled="f" stroked="t" strokeweight="0.13991pt" strokecolor="#000000">
              <v:path arrowok="t"/>
            </v:shape>
            <v:shape style="position:absolute;left:2449;top:10338;width:0;height:30" coordorigin="2449,10338" coordsize="0,30" path="m2449,10338l2449,10368e" filled="f" stroked="t" strokeweight="0.13991pt" strokecolor="#000000">
              <v:path arrowok="t"/>
            </v:shape>
            <v:shape style="position:absolute;left:3274;top:8352;width:0;height:313" coordorigin="3274,8352" coordsize="0,313" path="m3274,8352l3274,8664e" filled="f" stroked="t" strokeweight="0.13991pt" strokecolor="#000000">
              <v:path arrowok="t"/>
            </v:shape>
            <v:shape style="position:absolute;left:5124;top:11243;width:541;height:0" coordorigin="5124,11243" coordsize="541,0" path="m5124,11243l5665,11243e" filled="f" stroked="t" strokeweight="0.127348pt" strokecolor="#000000">
              <v:path arrowok="t"/>
            </v:shape>
            <v:shape style="position:absolute;left:5125;top:11237;width:23;height:0" coordorigin="5125,11237" coordsize="23,0" path="m5125,11237l5149,11237e" filled="f" stroked="t" strokeweight="0.127348pt" strokecolor="#000000">
              <v:path arrowok="t"/>
            </v:shape>
            <v:shape style="position:absolute;left:5665;top:10085;width:140;height:394" coordorigin="5665,10085" coordsize="140,394" path="m5665,10085l5805,10085,5805,10479,5665,10479e" filled="f" stroked="t" strokeweight="0.138499pt" strokecolor="#000000">
              <v:path arrowok="t"/>
            </v:shape>
            <v:shape style="position:absolute;left:5805;top:10095;width:92;height:111" coordorigin="5805,10095" coordsize="92,111" path="m5805,10178l5835,10206,5897,10150,5835,10095,5805,10122e" filled="f" stroked="t" strokeweight="0.134771pt" strokecolor="#808080">
              <v:path arrowok="t"/>
            </v:shape>
            <v:shape style="position:absolute;left:5829;top:10101;width:61;height:56" coordorigin="5829,10101" coordsize="61,56" path="m5829,10101l5889,10157e" filled="f" stroked="t" strokeweight="0.133121pt" strokecolor="#808080">
              <v:path arrowok="t"/>
            </v:shape>
            <v:shape style="position:absolute;left:5805;top:10252;width:92;height:111" coordorigin="5805,10252" coordsize="92,111" path="m5805,10335l5835,10364,5897,10308,5835,10252,5805,10281e" filled="f" stroked="t" strokeweight="0.13479pt" strokecolor="#808080">
              <v:path arrowok="t"/>
            </v:shape>
            <v:shape style="position:absolute;left:5829;top:10259;width:61;height:56" coordorigin="5829,10259" coordsize="61,56" path="m5829,10259l5889,10315e" filled="f" stroked="t" strokeweight="0.133161pt" strokecolor="#808080">
              <v:path arrowok="t"/>
            </v:shape>
            <v:shape style="position:absolute;left:6964;top:10403;width:86;height:58" coordorigin="6964,10403" coordsize="86,58" path="m7050,10403l7050,10461,6964,10461,6964,10403e" filled="f" stroked="t" strokeweight="0.131223pt" strokecolor="#808080">
              <v:path arrowok="t"/>
            </v:shape>
            <v:shape style="position:absolute;left:6964;top:10451;width:86;height:0" coordorigin="6964,10451" coordsize="86,0" path="m6964,10451l7050,10451e" filled="f" stroked="t" strokeweight="0.127348pt" strokecolor="#808080">
              <v:path arrowok="t"/>
            </v:shape>
            <v:shape style="position:absolute;left:7189;top:10246;width:0;height:79" coordorigin="7189,10246" coordsize="0,79" path="m7189,10246l7189,10325e" filled="f" stroked="t" strokeweight="0.13991pt" strokecolor="#808080">
              <v:path arrowok="t"/>
            </v:shape>
            <v:shape style="position:absolute;left:3905;top:10055;width:568;height:0" coordorigin="3905,10055" coordsize="568,0" path="m3905,10055l4473,10055e" filled="f" stroked="t" strokeweight="0.127348pt" strokecolor="#000000">
              <v:path arrowok="t"/>
            </v:shape>
            <v:shape style="position:absolute;left:4690;top:10055;width:205;height:0" coordorigin="4690,10055" coordsize="205,0" path="m4690,10055l4895,10055e" filled="f" stroked="t" strokeweight="0.127348pt" strokecolor="#000000">
              <v:path arrowok="t"/>
            </v:shape>
            <v:shape style="position:absolute;left:5090;top:10055;width:542;height:0" coordorigin="5090,10055" coordsize="542,0" path="m5090,10055l5632,10055e" filled="f" stroked="t" strokeweight="0.127348pt" strokecolor="#000000">
              <v:path arrowok="t"/>
            </v:shape>
            <v:shape style="position:absolute;left:3825;top:10025;width:617;height:0" coordorigin="3825,10025" coordsize="617,0" path="m3825,10025l4441,10025e" filled="f" stroked="t" strokeweight="0.127348pt" strokecolor="#000000">
              <v:path arrowok="t"/>
            </v:shape>
            <v:shape style="position:absolute;left:4722;top:10025;width:173;height:0" coordorigin="4722,10025" coordsize="173,0" path="m4722,10025l4895,10025e" filled="f" stroked="t" strokeweight="0.127348pt" strokecolor="#000000">
              <v:path arrowok="t"/>
            </v:shape>
            <v:shape style="position:absolute;left:5122;top:10025;width:543;height:0" coordorigin="5122,10025" coordsize="543,0" path="m5122,10025l5665,10025e" filled="f" stroked="t" strokeweight="0.127348pt" strokecolor="#000000">
              <v:path arrowok="t"/>
            </v:shape>
            <v:shape style="position:absolute;left:6292;top:9873;width:6;height:29" coordorigin="6292,9873" coordsize="6,29" path="m6292,9902l6298,9873e" filled="f" stroked="t" strokeweight="0.139405pt" strokecolor="#000000">
              <v:path arrowok="t"/>
            </v:shape>
            <v:shape style="position:absolute;left:6287;top:9878;width:4;height:18" coordorigin="6287,9878" coordsize="4,18" path="m6287,9895l6290,9878e" filled="f" stroked="t" strokeweight="0.139409pt" strokecolor="#000000">
              <v:path arrowok="t"/>
            </v:shape>
            <v:shape style="position:absolute;left:5665;top:9580;width:627;height:322" coordorigin="5665,9580" coordsize="627,322" path="m5665,9580l5798,9693,5950,9786,6116,9856,6292,9902e" filled="f" stroked="t" strokeweight="0.129973pt" strokecolor="#000000">
              <v:path arrowok="t"/>
            </v:shape>
            <v:shape style="position:absolute;left:6293;top:9897;width:1;height:0" coordorigin="6293,9897" coordsize="1,0" path="m6293,9897l6294,9897e" filled="f" stroked="t" strokeweight="0.127348pt" strokecolor="#000000">
              <v:path arrowok="t"/>
            </v:shape>
            <v:shape style="position:absolute;left:5658;top:9564;width:629;height:332" coordorigin="5658,9564" coordsize="629,332" path="m5658,9564l5791,9680,5943,9775,6110,9848,6287,9895e" filled="f" stroked="t" strokeweight="0.130083pt" strokecolor="#000000">
              <v:path arrowok="t"/>
            </v:shape>
            <v:shape style="position:absolute;left:5663;top:9534;width:635;height:339" coordorigin="5663,9534" coordsize="635,339" path="m5663,9534l5796,9654,5950,9752,6118,9825,6298,9873e" filled="f" stroked="t" strokeweight="0.130136pt" strokecolor="#000000">
              <v:path arrowok="t"/>
            </v:shape>
            <v:shape style="position:absolute;left:5656;top:9540;width:634;height:338" coordorigin="5656,9540" coordsize="634,338" path="m5656,9540l5791,9657,5943,9755,6111,9829,6290,9878e" filled="f" stroked="t" strokeweight="0.130127pt" strokecolor="#000000">
              <v:path arrowok="t"/>
            </v:shape>
            <v:shape style="position:absolute;left:5632;top:9563;width:0;height:265" coordorigin="5632,9563" coordsize="0,265" path="m5632,9563l5632,9828e" filled="f" stroked="t" strokeweight="0.13991pt" strokecolor="#000000">
              <v:path arrowok="t"/>
            </v:shape>
            <v:shape style="position:absolute;left:5665;top:9580;width:0;height:248" coordorigin="5665,9580" coordsize="0,248" path="m5665,9828l5665,9580e" filled="f" stroked="t" strokeweight="0.13991pt" strokecolor="#000000">
              <v:path arrowok="t"/>
            </v:shape>
            <v:shape style="position:absolute;left:4722;top:9563;width:368;height:0" coordorigin="4722,9563" coordsize="368,0" path="m4722,9563l5090,9563e" filled="f" stroked="t" strokeweight="0.127348pt" strokecolor="#000000">
              <v:path arrowok="t"/>
            </v:shape>
            <v:shape style="position:absolute;left:5122;top:9563;width:510;height:0" coordorigin="5122,9563" coordsize="510,0" path="m5122,9563l5632,9563e" filled="f" stroked="t" strokeweight="0.127348pt" strokecolor="#000000">
              <v:path arrowok="t"/>
            </v:shape>
            <v:shape style="position:absolute;left:4690;top:9534;width:973;height:0" coordorigin="4690,9534" coordsize="973,0" path="m4690,9534l5663,9534e" filled="f" stroked="t" strokeweight="0.127348pt" strokecolor="#000000">
              <v:path arrowok="t"/>
            </v:shape>
            <v:shape style="position:absolute;left:5632;top:9828;width:33;height:0" coordorigin="5632,9828" coordsize="33,0" path="m5632,9828l5665,9828e" filled="f" stroked="t" strokeweight="0.127348pt" strokecolor="#000000">
              <v:path arrowok="t"/>
            </v:shape>
            <v:shape style="position:absolute;left:4441;top:9534;width:32;height:0" coordorigin="4441,9534" coordsize="32,0" path="m4441,9534l4473,9534e" filled="f" stroked="t" strokeweight="0.127348pt" strokecolor="#000000">
              <v:path arrowok="t"/>
            </v:shape>
            <v:shape style="position:absolute;left:4441;top:9534;width:0;height:491" coordorigin="4441,9534" coordsize="0,491" path="m4441,9534l4441,10025e" filled="f" stroked="t" strokeweight="0.13991pt" strokecolor="#000000">
              <v:path arrowok="t"/>
            </v:shape>
            <v:shape style="position:absolute;left:4473;top:9534;width:0;height:521" coordorigin="4473,9534" coordsize="0,521" path="m4473,9534l4473,10055e" filled="f" stroked="t" strokeweight="0.13991pt" strokecolor="#000000">
              <v:path arrowok="t"/>
            </v:shape>
            <v:shape style="position:absolute;left:4690;top:9534;width:0;height:521" coordorigin="4690,9534" coordsize="0,521" path="m4690,9534l4690,10055e" filled="f" stroked="t" strokeweight="0.13991pt" strokecolor="#000000">
              <v:path arrowok="t"/>
            </v:shape>
            <v:shape style="position:absolute;left:4722;top:9563;width:0;height:462" coordorigin="4722,9563" coordsize="0,462" path="m4722,9563l4722,10025e" filled="f" stroked="t" strokeweight="0.13991pt" strokecolor="#000000">
              <v:path arrowok="t"/>
            </v:shape>
            <v:shape style="position:absolute;left:1821;top:4270;width:5868;height:0" coordorigin="1821,4270" coordsize="5868,0" path="m7688,4270l1821,4270e" filled="f" stroked="t" strokeweight="0.127348pt" strokecolor="#000000">
              <v:path arrowok="t"/>
            </v:shape>
            <v:shape style="position:absolute;left:7033;top:4270;width:2972;height:0" coordorigin="7033,4270" coordsize="2972,0" path="m10004,4270l7033,4270e" filled="f" stroked="t" strokeweight="0.127348pt" strokecolor="#C0C0C0">
              <v:path arrowok="t"/>
            </v:shape>
            <v:shape style="position:absolute;left:1853;top:4299;width:8118;height:0" coordorigin="1853,4299" coordsize="8118,0" path="m1853,4299l9971,4299e" filled="f" stroked="t" strokeweight="0.127348pt" strokecolor="#000000">
              <v:path arrowok="t"/>
            </v:shape>
            <v:shape style="position:absolute;left:4273;top:5088;width:0;height:1320" coordorigin="4273,5088" coordsize="0,1320" path="m4273,6408l4273,5088e" filled="f" stroked="t" strokeweight="0.13991pt" strokecolor="#000000">
              <v:path arrowok="t"/>
            </v:shape>
            <v:shape style="position:absolute;left:4241;top:5086;width:0;height:1322" coordorigin="4241,5086" coordsize="0,1322" path="m4241,5086l4241,6408e" filled="f" stroked="t" strokeweight="0.13991pt" strokecolor="#000000">
              <v:path arrowok="t"/>
            </v:shape>
            <v:shape style="position:absolute;left:5771;top:5086;width:1449;height:0" coordorigin="5771,5086" coordsize="1449,0" path="m5771,5086l7221,5086e" filled="f" stroked="t" strokeweight="0.127348pt" strokecolor="#000000">
              <v:path arrowok="t"/>
            </v:shape>
            <v:shape style="position:absolute;left:4273;top:5088;width:1466;height:0" coordorigin="4273,5088" coordsize="1466,0" path="m4273,5088l5738,5088e" filled="f" stroked="t" strokeweight="0.127348pt" strokecolor="#000000">
              <v:path arrowok="t"/>
            </v:shape>
            <v:shape style="position:absolute;left:2924;top:5057;width:4297;height:0" coordorigin="2924,5057" coordsize="4297,0" path="m7221,5057l2924,5057e" filled="f" stroked="t" strokeweight="0.127348pt" strokecolor="#000000">
              <v:path arrowok="t"/>
            </v:shape>
            <v:shape style="position:absolute;left:4273;top:5442;width:465;height:20" coordorigin="4273,5442" coordsize="465,20" path="m4273,5462l4737,5462,4737,5442,4273,5442e" filled="f" stroked="t" strokeweight="0.12737pt" strokecolor="#000000">
              <v:path arrowok="t"/>
            </v:shape>
            <v:shape style="position:absolute;left:5738;top:6139;width:0;height:19" coordorigin="5738,6139" coordsize="0,19" path="m5738,6158l5738,6139e" filled="f" stroked="t" strokeweight="0.13991pt" strokecolor="#000000">
              <v:path arrowok="t"/>
            </v:shape>
            <v:shape style="position:absolute;left:5738;top:5088;width:0;height:1320" coordorigin="5738,5088" coordsize="0,1320" path="m5738,5088l5738,6408e" filled="f" stroked="t" strokeweight="0.13991pt" strokecolor="#000000">
              <v:path arrowok="t"/>
            </v:shape>
            <v:shape style="position:absolute;left:2924;top:5086;width:1317;height:0" coordorigin="2924,5086" coordsize="1317,0" path="m2924,5086l4241,5086e" filled="f" stroked="t" strokeweight="0.127348pt" strokecolor="#000000">
              <v:path arrowok="t"/>
            </v:shape>
            <v:shape style="position:absolute;left:4831;top:5244;width:303;height:118" coordorigin="4831,5244" coordsize="303,118" path="m5134,5363l4831,5363,4831,5244,5134,5244e" filled="f" stroked="t" strokeweight="0.129012pt" strokecolor="#000000">
              <v:path arrowok="t"/>
            </v:shape>
            <v:shape style="position:absolute;left:4831;top:5244;width:303;height:118" coordorigin="4831,5244" coordsize="303,118" path="m4831,5363l5134,5363,5134,5244,4831,5244,4831,5363xe" filled="f" stroked="t" strokeweight="0.129013pt" strokecolor="#000000">
              <v:path arrowok="t"/>
            </v:shape>
            <v:shape style="position:absolute;left:4913;top:5155;width:152;height:90" coordorigin="4913,5155" coordsize="152,90" path="m4913,5244l4913,5155,5064,5155,5064,5244e" filled="f" stroked="t" strokeweight="0.130608pt" strokecolor="#000000">
              <v:path arrowok="t"/>
            </v:shape>
            <v:shape style="position:absolute;left:4927;top:5133;width:122;height:0" coordorigin="4927,5133" coordsize="122,0" path="m4927,5133l5049,5133e" filled="f" stroked="t" strokeweight="0.981482pt" strokecolor="#000000">
              <v:path arrowok="t"/>
            </v:shape>
            <v:shape style="position:absolute;left:4978;top:5147;width:19;height:0" coordorigin="4978,5147" coordsize="19,0" path="m4978,5147l4997,5147e" filled="f" stroked="t" strokeweight="0.937119pt" strokecolor="#000000">
              <v:path arrowok="t"/>
            </v:shape>
            <v:shape style="position:absolute;left:5738;top:5685;width:0;height:19" coordorigin="5738,5685" coordsize="0,19" path="m5738,5704l5738,5685e" filled="f" stroked="t" strokeweight="0.13991pt" strokecolor="#000000">
              <v:path arrowok="t"/>
            </v:shape>
            <v:shape style="position:absolute;left:7120;top:4865;width:93;height:193" coordorigin="7120,4865" coordsize="93,193" path="m7125,4865l7120,4940,7152,5009,7213,5058e" filled="f" stroked="t" strokeweight="0.137522pt" strokecolor="#000000">
              <v:path arrowok="t"/>
            </v:shape>
            <v:shape style="position:absolute;left:7023;top:4553;width:452;height:42" coordorigin="7023,4553" coordsize="452,42" path="m7023,4553l7171,4589,7324,4594,7474,4568e" filled="f" stroked="t" strokeweight="0.127454pt" strokecolor="#C0C0C0">
              <v:path arrowok="t"/>
            </v:shape>
            <v:shape style="position:absolute;left:6882;top:4545;width:141;height:29" coordorigin="6882,4545" coordsize="141,29" path="m7023,4553l6949,4545,6882,4574e" filled="f" stroked="t" strokeweight="0.127857pt" strokecolor="#C0C0C0">
              <v:path arrowok="t"/>
            </v:shape>
            <v:shape style="position:absolute;left:6220;top:4605;width:664;height:0" coordorigin="6220,4605" coordsize="664,0" path="m6220,4605l6884,4605e" filled="f" stroked="t" strokeweight="0.127348pt" strokecolor="#C0C0C0">
              <v:path arrowok="t"/>
            </v:shape>
            <v:shape style="position:absolute;left:6683;top:4729;width:193;height:0" coordorigin="6683,4729" coordsize="193,0" path="m6876,4729l6683,4729e" filled="f" stroked="t" strokeweight="0.127348pt" strokecolor="#C0C0C0">
              <v:path arrowok="t"/>
            </v:shape>
            <v:shape style="position:absolute;left:6616;top:4729;width:63;height:0" coordorigin="6616,4729" coordsize="63,0" path="m6678,4729l6616,4729e" filled="f" stroked="t" strokeweight="0.127348pt" strokecolor="#C0C0C0">
              <v:path arrowok="t"/>
            </v:shape>
            <v:shape style="position:absolute;left:6439;top:4729;width:172;height:0" coordorigin="6439,4729" coordsize="172,0" path="m6611,4729l6439,4729e" filled="f" stroked="t" strokeweight="0.127348pt" strokecolor="#C0C0C0">
              <v:path arrowok="t"/>
            </v:shape>
            <v:shape style="position:absolute;left:6196;top:4729;width:230;height:0" coordorigin="6196,4729" coordsize="230,0" path="m6426,4729l6196,4729e" filled="f" stroked="t" strokeweight="0.127348pt" strokecolor="#C0C0C0">
              <v:path arrowok="t"/>
            </v:shape>
            <v:shape style="position:absolute;left:5892;top:4729;width:273;height:0" coordorigin="5892,4729" coordsize="273,0" path="m6166,4729l5892,4729e" filled="f" stroked="t" strokeweight="0.127348pt" strokecolor="#C0C0C0">
              <v:path arrowok="t"/>
            </v:shape>
            <v:shape style="position:absolute;left:5885;top:4727;width:0;height:1" coordorigin="5885,4727" coordsize="0,1" path="m5885,4729l5885,4727e" filled="f" stroked="t" strokeweight="0.13991pt" strokecolor="#C0C0C0">
              <v:path arrowok="t"/>
            </v:shape>
            <v:shape style="position:absolute;left:5886;top:4598;width:0;height:133" coordorigin="5886,4598" coordsize="0,133" path="m5886,4598l5886,4730e" filled="f" stroked="t" strokeweight="0.149904pt" strokecolor="#C0C0C0">
              <v:path arrowok="t"/>
            </v:shape>
            <v:shape style="position:absolute;left:5882;top:4605;width:251;height:0" coordorigin="5882,4605" coordsize="251,0" path="m5882,4605l6133,4605e" filled="f" stroked="t" strokeweight="0.127348pt" strokecolor="#C0C0C0">
              <v:path arrowok="t"/>
            </v:shape>
            <v:shape style="position:absolute;left:6817;top:4605;width:0;height:118" coordorigin="6817,4605" coordsize="0,118" path="m6817,4605l6817,4723e" filled="f" stroked="t" strokeweight="0.13991pt" strokecolor="#C0C0C0">
              <v:path arrowok="t"/>
            </v:shape>
            <v:shape style="position:absolute;left:6817;top:4727;width:0;height:1" coordorigin="6817,4727" coordsize="0,1" path="m6817,4727l6817,4729e" filled="f" stroked="t" strokeweight="0.13991pt" strokecolor="#C0C0C0">
              <v:path arrowok="t"/>
            </v:shape>
            <v:shape style="position:absolute;left:6752;top:4605;width:0;height:118" coordorigin="6752,4605" coordsize="0,118" path="m6752,4605l6752,4723e" filled="f" stroked="t" strokeweight="0.13991pt" strokecolor="#C0C0C0">
              <v:path arrowok="t"/>
            </v:shape>
            <v:shape style="position:absolute;left:6752;top:4727;width:0;height:1" coordorigin="6752,4727" coordsize="0,1" path="m6752,4727l6752,4729e" filled="f" stroked="t" strokeweight="0.13991pt" strokecolor="#C0C0C0">
              <v:path arrowok="t"/>
            </v:shape>
            <v:shape style="position:absolute;left:6687;top:4605;width:0;height:118" coordorigin="6687,4605" coordsize="0,118" path="m6687,4605l6687,4723e" filled="f" stroked="t" strokeweight="0.13991pt" strokecolor="#C0C0C0">
              <v:path arrowok="t"/>
            </v:shape>
            <v:shape style="position:absolute;left:6687;top:4727;width:0;height:1" coordorigin="6687,4727" coordsize="0,1" path="m6687,4727l6687,4729e" filled="f" stroked="t" strokeweight="0.13991pt" strokecolor="#C0C0C0">
              <v:path arrowok="t"/>
            </v:shape>
            <v:shape style="position:absolute;left:6622;top:4727;width:0;height:1" coordorigin="6622,4727" coordsize="0,1" path="m6622,4727l6622,4729e" filled="f" stroked="t" strokeweight="0.13991pt" strokecolor="#C0C0C0">
              <v:path arrowok="t"/>
            </v:shape>
            <v:shape style="position:absolute;left:6622;top:4605;width:0;height:118" coordorigin="6622,4605" coordsize="0,118" path="m6622,4605l6622,4723e" filled="f" stroked="t" strokeweight="0.13991pt" strokecolor="#C0C0C0">
              <v:path arrowok="t"/>
            </v:shape>
            <v:shape style="position:absolute;left:6622;top:4727;width:0;height:1" coordorigin="6622,4727" coordsize="0,1" path="m6622,4727l6622,4729e" filled="f" stroked="t" strokeweight="0.13991pt" strokecolor="#C0C0C0">
              <v:path arrowok="t"/>
            </v:shape>
            <v:shape style="position:absolute;left:6426;top:4727;width:0;height:1" coordorigin="6426,4727" coordsize="0,1" path="m6426,4727l6426,4729e" filled="f" stroked="t" strokeweight="0.13991pt" strokecolor="#C0C0C0">
              <v:path arrowok="t"/>
            </v:shape>
            <v:shape style="position:absolute;left:5886;top:4729;width:8;height:1" coordorigin="5886,4729" coordsize="8,1" path="m5894,4730l5886,4730,5886,4729,5888,4729e" filled="f" stroked="t" strokeweight="0.127714pt" strokecolor="#C0C0C0">
              <v:path arrowok="t"/>
            </v:shape>
            <v:shape style="position:absolute;left:5892;top:4729;width:2;height:1" coordorigin="5892,4729" coordsize="2,1" path="m5892,4729l5894,4729,5894,4730e" filled="f" stroked="t" strokeweight="0.1317pt" strokecolor="#C0C0C0">
              <v:path arrowok="t"/>
            </v:shape>
            <v:shape style="position:absolute;left:6193;top:4727;width:691;height:0" coordorigin="6193,4727" coordsize="691,0" path="m6884,4727l6193,4727e" filled="f" stroked="t" strokeweight="0.127348pt" strokecolor="#C0C0C0">
              <v:path arrowok="t"/>
            </v:shape>
            <v:shape style="position:absolute;left:6151;top:4727;width:14;height:0" coordorigin="6151,4727" coordsize="14,0" path="m6166,4727l6151,4727e" filled="f" stroked="t" strokeweight="0.127348pt" strokecolor="#C0C0C0">
              <v:path arrowok="t"/>
            </v:shape>
            <v:shape style="position:absolute;left:5882;top:4727;width:265;height:0" coordorigin="5882,4727" coordsize="265,0" path="m6147,4727l5882,4727e" filled="f" stroked="t" strokeweight="0.127348pt" strokecolor="#C0C0C0">
              <v:path arrowok="t"/>
            </v:shape>
            <v:shape style="position:absolute;left:6189;top:4723;width:695;height:0" coordorigin="6189,4723" coordsize="695,0" path="m6884,4723l6189,4723e" filled="f" stroked="t" strokeweight="0.127348pt" strokecolor="#C0C0C0">
              <v:path arrowok="t"/>
            </v:shape>
            <v:shape style="position:absolute;left:5882;top:4723;width:278;height:0" coordorigin="5882,4723" coordsize="278,0" path="m6160,4723l5882,4723e" filled="f" stroked="t" strokeweight="0.127348pt" strokecolor="#C0C0C0">
              <v:path arrowok="t"/>
            </v:shape>
            <v:shape style="position:absolute;left:5892;top:4727;width:0;height:1" coordorigin="5892,4727" coordsize="0,1" path="m5892,4729l5892,4727e" filled="f" stroked="t" strokeweight="0.13991pt" strokecolor="#C0C0C0">
              <v:path arrowok="t"/>
            </v:shape>
            <v:shape style="position:absolute;left:5888;top:4727;width:0;height:1" coordorigin="5888,4727" coordsize="0,1" path="m5888,4729l5888,4727e" filled="f" stroked="t" strokeweight="0.13991pt" strokecolor="#C0C0C0">
              <v:path arrowok="t"/>
            </v:shape>
            <v:shape style="position:absolute;left:5880;top:4723;width:2;height:4" coordorigin="5880,4723" coordsize="2,4" path="m5882,4727l5881,4727,5881,4726,5880,4726,5881,4725,5881,4724,5882,4723e" filled="f" stroked="t" strokeweight="0.138181pt" strokecolor="#C0C0C0">
              <v:path arrowok="t"/>
            </v:shape>
            <v:shape style="position:absolute;left:6145;top:4729;width:8;height:1" coordorigin="6145,4729" coordsize="8,1" path="m6153,4730l6145,4730,6145,4729,6147,4729e" filled="f" stroked="t" strokeweight="0.127714pt" strokecolor="#C0C0C0">
              <v:path arrowok="t"/>
            </v:shape>
            <v:shape style="position:absolute;left:6151;top:4729;width:2;height:1" coordorigin="6151,4729" coordsize="2,1" path="m6151,4729l6153,4729,6153,4730e" filled="f" stroked="t" strokeweight="0.132318pt" strokecolor="#C0C0C0">
              <v:path arrowok="t"/>
            </v:shape>
            <v:shape style="position:absolute;left:6151;top:4727;width:0;height:1" coordorigin="6151,4727" coordsize="0,1" path="m6151,4729l6151,4727e" filled="f" stroked="t" strokeweight="0.13991pt" strokecolor="#C0C0C0">
              <v:path arrowok="t"/>
            </v:shape>
            <v:shape style="position:absolute;left:6147;top:4727;width:0;height:1" coordorigin="6147,4727" coordsize="0,1" path="m6147,4729l6147,4727e" filled="f" stroked="t" strokeweight="0.13991pt" strokecolor="#C0C0C0">
              <v:path arrowok="t"/>
            </v:shape>
            <v:shape style="position:absolute;left:6432;top:4729;width:9;height:1" coordorigin="6432,4729" coordsize="9,1" path="m6441,4730l6432,4730,6432,4729,6435,4729e" filled="f" stroked="t" strokeweight="0.127642pt" strokecolor="#C0C0C0">
              <v:path arrowok="t"/>
            </v:shape>
            <v:shape style="position:absolute;left:6439;top:4729;width:2;height:1" coordorigin="6439,4729" coordsize="2,1" path="m6439,4729l6441,4729,6441,4730e" filled="f" stroked="t" strokeweight="0.130728pt" strokecolor="#C0C0C0">
              <v:path arrowok="t"/>
            </v:shape>
            <v:shape style="position:absolute;left:6439;top:4727;width:0;height:1" coordorigin="6439,4727" coordsize="0,1" path="m6439,4729l6439,4727e" filled="f" stroked="t" strokeweight="0.13991pt" strokecolor="#C0C0C0">
              <v:path arrowok="t"/>
            </v:shape>
            <v:shape style="position:absolute;left:6435;top:4727;width:0;height:1" coordorigin="6435,4727" coordsize="0,1" path="m6435,4729l6435,4727e" filled="f" stroked="t" strokeweight="0.13991pt" strokecolor="#C0C0C0">
              <v:path arrowok="t"/>
            </v:shape>
            <v:shape style="position:absolute;left:6609;top:4729;width:8;height:1" coordorigin="6609,4729" coordsize="8,1" path="m6618,4730l6609,4730,6609,4729,6611,4729e" filled="f" stroked="t" strokeweight="0.127714pt" strokecolor="#C0C0C0">
              <v:path arrowok="t"/>
            </v:shape>
            <v:shape style="position:absolute;left:6616;top:4729;width:2;height:1" coordorigin="6616,4729" coordsize="2,1" path="m6616,4729l6618,4729,6618,4730e" filled="f" stroked="t" strokeweight="0.1317pt" strokecolor="#C0C0C0">
              <v:path arrowok="t"/>
            </v:shape>
            <v:shape style="position:absolute;left:6616;top:4727;width:0;height:1" coordorigin="6616,4727" coordsize="0,1" path="m6616,4729l6616,4727e" filled="f" stroked="t" strokeweight="0.13991pt" strokecolor="#C0C0C0">
              <v:path arrowok="t"/>
            </v:shape>
            <v:shape style="position:absolute;left:6611;top:4727;width:0;height:1" coordorigin="6611,4727" coordsize="0,1" path="m6611,4729l6611,4727e" filled="f" stroked="t" strokeweight="0.13991pt" strokecolor="#C0C0C0">
              <v:path arrowok="t"/>
            </v:shape>
            <v:shape style="position:absolute;left:6676;top:4729;width:8;height:1" coordorigin="6676,4729" coordsize="8,1" path="m6685,4730l6676,4730,6676,4729,6678,4729e" filled="f" stroked="t" strokeweight="0.127714pt" strokecolor="#C0C0C0">
              <v:path arrowok="t"/>
            </v:shape>
            <v:shape style="position:absolute;left:6683;top:4729;width:2;height:1" coordorigin="6683,4729" coordsize="2,1" path="m6683,4729l6685,4729,6685,4730e" filled="f" stroked="t" strokeweight="0.132318pt" strokecolor="#C0C0C0">
              <v:path arrowok="t"/>
            </v:shape>
            <v:shape style="position:absolute;left:6683;top:4727;width:0;height:1" coordorigin="6683,4727" coordsize="0,1" path="m6683,4729l6683,4727e" filled="f" stroked="t" strokeweight="0.13991pt" strokecolor="#C0C0C0">
              <v:path arrowok="t"/>
            </v:shape>
            <v:shape style="position:absolute;left:6678;top:4727;width:0;height:1" coordorigin="6678,4727" coordsize="0,1" path="m6678,4729l6678,4727e" filled="f" stroked="t" strokeweight="0.13991pt" strokecolor="#C0C0C0">
              <v:path arrowok="t"/>
            </v:shape>
            <v:shape style="position:absolute;left:6869;top:4729;width:2;height:0" coordorigin="6869,4729" coordsize="2,0" path="m6869,4729l6871,4729e" filled="f" stroked="t" strokeweight="0.127348pt" strokecolor="#C0C0C0">
              <v:path arrowok="t"/>
            </v:shape>
            <v:shape style="position:absolute;left:6876;top:4727;width:0;height:1" coordorigin="6876,4727" coordsize="0,1" path="m6876,4729l6876,4727e" filled="f" stroked="t" strokeweight="0.13991pt" strokecolor="#C0C0C0">
              <v:path arrowok="t"/>
            </v:shape>
            <v:shape style="position:absolute;left:6882;top:4727;width:0;height:1" coordorigin="6882,4727" coordsize="0,1" path="m6882,4729l6882,4727e" filled="f" stroked="t" strokeweight="0.13991pt" strokecolor="#C0C0C0">
              <v:path arrowok="t"/>
            </v:shape>
            <v:shape style="position:absolute;left:6873;top:4729;width:8;height:1" coordorigin="6873,4729" coordsize="8,1" path="m6873,4730l6881,4730,6881,4729,6879,4729e" filled="f" stroked="t" strokeweight="0.127751pt" strokecolor="#C0C0C0">
              <v:path arrowok="t"/>
            </v:shape>
            <v:shape style="position:absolute;left:6873;top:4729;width:2;height:0" coordorigin="6873,4729" coordsize="2,0" path="m6875,4729l6873,4729e" filled="f" stroked="t" strokeweight="0.127348pt" strokecolor="#C0C0C0">
              <v:path arrowok="t"/>
            </v:shape>
            <v:shape style="position:absolute;left:6873;top:4729;width:0;height:1" coordorigin="6873,4729" coordsize="0,1" path="m6873,4729l6873,4730e" filled="f" stroked="t" strokeweight="0.13991pt" strokecolor="#C0C0C0">
              <v:path arrowok="t"/>
            </v:shape>
            <v:shape style="position:absolute;left:6879;top:4727;width:0;height:1" coordorigin="6879,4727" coordsize="0,1" path="m6879,4729l6879,4727e" filled="f" stroked="t" strokeweight="0.13991pt" strokecolor="#C0C0C0">
              <v:path arrowok="t"/>
            </v:shape>
            <v:shape style="position:absolute;left:6884;top:4723;width:1;height:4" coordorigin="6884,4723" coordsize="1,4" path="m6884,4723l6885,4723,6885,4724,6885,4724,6885,4725,6885,4726,6885,4726,6885,4727,6885,4727,6885,4727,6884,4727e" filled="f" stroked="t" strokeweight="0.138542pt" strokecolor="#C0C0C0">
              <v:path arrowok="t"/>
            </v:shape>
            <v:shape style="position:absolute;left:6624;top:4723;width:0;height:4" coordorigin="6624,4723" coordsize="0,4" path="m6624,4723l6624,4727e" filled="f" stroked="t" strokeweight="0.13991pt" strokecolor="#C0C0C0">
              <v:path arrowok="t"/>
            </v:shape>
            <v:shape style="position:absolute;left:6616;top:4599;width:63;height:0" coordorigin="6616,4599" coordsize="63,0" path="m6678,4599l6616,4599e" filled="f" stroked="t" strokeweight="0.127348pt" strokecolor="#C0C0C0">
              <v:path arrowok="t"/>
            </v:shape>
            <v:shape style="position:absolute;left:6439;top:4599;width:172;height:0" coordorigin="6439,4599" coordsize="172,0" path="m6611,4599l6439,4599e" filled="f" stroked="t" strokeweight="0.127348pt" strokecolor="#C0C0C0">
              <v:path arrowok="t"/>
            </v:shape>
            <v:shape style="position:absolute;left:6226;top:4599;width:200;height:0" coordorigin="6226,4599" coordsize="200,0" path="m6426,4599l6226,4599e" filled="f" stroked="t" strokeweight="0.127348pt" strokecolor="#C0C0C0">
              <v:path arrowok="t"/>
            </v:shape>
            <v:shape style="position:absolute;left:5892;top:4599;width:314;height:0" coordorigin="5892,4599" coordsize="314,0" path="m6206,4599l5892,4599e" filled="f" stroked="t" strokeweight="0.127348pt" strokecolor="#C0C0C0">
              <v:path arrowok="t"/>
            </v:shape>
            <v:shape style="position:absolute;left:5885;top:4599;width:0;height:2" coordorigin="5885,4599" coordsize="0,2" path="m5885,4599l5885,4601e" filled="f" stroked="t" strokeweight="0.13991pt" strokecolor="#C0C0C0">
              <v:path arrowok="t"/>
            </v:shape>
            <v:shape style="position:absolute;left:6622;top:4599;width:0;height:2" coordorigin="6622,4599" coordsize="0,2" path="m6622,4601l6622,4599e" filled="f" stroked="t" strokeweight="0.13991pt" strokecolor="#C0C0C0">
              <v:path arrowok="t"/>
            </v:shape>
            <v:shape style="position:absolute;left:6622;top:4599;width:0;height:2" coordorigin="6622,4599" coordsize="0,2" path="m6622,4601l6622,4599e" filled="f" stroked="t" strokeweight="0.13991pt" strokecolor="#C0C0C0">
              <v:path arrowok="t"/>
            </v:shape>
            <v:shape style="position:absolute;left:6426;top:4599;width:0;height:2" coordorigin="6426,4599" coordsize="0,2" path="m6426,4601l6426,4599e" filled="f" stroked="t" strokeweight="0.13991pt" strokecolor="#C0C0C0">
              <v:path arrowok="t"/>
            </v:shape>
            <v:shape style="position:absolute;left:5886;top:4599;width:8;height:0" coordorigin="5886,4599" coordsize="8,0" path="m5894,4599l5886,4599,5886,4599,5888,4599e" filled="f" stroked="t" strokeweight="0.127371pt" strokecolor="#C0C0C0">
              <v:path arrowok="t"/>
            </v:shape>
            <v:shape style="position:absolute;left:5892;top:4599;width:2;height:0" coordorigin="5892,4599" coordsize="2,0" path="m5892,4599l5894,4599,5894,4599e" filled="f" stroked="t" strokeweight="0.127751pt" strokecolor="#C0C0C0">
              <v:path arrowok="t"/>
            </v:shape>
            <v:shape style="position:absolute;left:6228;top:4601;width:656;height:0" coordorigin="6228,4601" coordsize="656,0" path="m6884,4601l6228,4601e" filled="f" stroked="t" strokeweight="0.127348pt" strokecolor="#C0C0C0">
              <v:path arrowok="t"/>
            </v:shape>
            <v:shape style="position:absolute;left:6184;top:4601;width:21;height:0" coordorigin="6184,4601" coordsize="21,0" path="m6205,4601l6184,4601e" filled="f" stroked="t" strokeweight="0.127348pt" strokecolor="#C0C0C0">
              <v:path arrowok="t"/>
            </v:shape>
            <v:shape style="position:absolute;left:5882;top:4601;width:258;height:0" coordorigin="5882,4601" coordsize="258,0" path="m6140,4601l5882,4601e" filled="f" stroked="t" strokeweight="0.127348pt" strokecolor="#C0C0C0">
              <v:path arrowok="t"/>
            </v:shape>
            <v:shape style="position:absolute;left:5892;top:4599;width:0;height:2" coordorigin="5892,4599" coordsize="0,2" path="m5892,4599l5892,4601e" filled="f" stroked="t" strokeweight="0.13991pt" strokecolor="#C0C0C0">
              <v:path arrowok="t"/>
            </v:shape>
            <v:shape style="position:absolute;left:5888;top:4599;width:0;height:2" coordorigin="5888,4599" coordsize="0,2" path="m5888,4599l5888,4601e" filled="f" stroked="t" strokeweight="0.13991pt" strokecolor="#C0C0C0">
              <v:path arrowok="t"/>
            </v:shape>
            <v:shape style="position:absolute;left:5880;top:4601;width:2;height:4" coordorigin="5880,4601" coordsize="2,4" path="m5882,4605l5881,4605,5881,4604,5880,4603,5881,4603,5881,4602,5881,4601,5882,4601e" filled="f" stroked="t" strokeweight="0.137877pt" strokecolor="#C0C0C0">
              <v:path arrowok="t"/>
            </v:shape>
            <v:shape style="position:absolute;left:6145;top:4599;width:8;height:0" coordorigin="6145,4599" coordsize="8,0" path="m6153,4599l6145,4599,6145,4599,6147,4599e" filled="f" stroked="t" strokeweight="0.127371pt" strokecolor="#C0C0C0">
              <v:path arrowok="t"/>
            </v:shape>
            <v:shape style="position:absolute;left:6151;top:4599;width:2;height:0" coordorigin="6151,4599" coordsize="2,0" path="m6151,4599l6153,4599,6153,4599e" filled="f" stroked="t" strokeweight="0.127841pt" strokecolor="#C0C0C0">
              <v:path arrowok="t"/>
            </v:shape>
            <v:shape style="position:absolute;left:6151;top:4599;width:0;height:1" coordorigin="6151,4599" coordsize="0,1" path="m6151,4599l6151,4601e" filled="f" stroked="t" strokeweight="0.13991pt" strokecolor="#C0C0C0">
              <v:path arrowok="t"/>
            </v:shape>
            <v:shape style="position:absolute;left:6147;top:4599;width:0;height:1" coordorigin="6147,4599" coordsize="0,1" path="m6147,4599l6147,4601e" filled="f" stroked="t" strokeweight="0.13991pt" strokecolor="#C0C0C0">
              <v:path arrowok="t"/>
            </v:shape>
            <v:shape style="position:absolute;left:6432;top:4599;width:9;height:0" coordorigin="6432,4599" coordsize="9,0" path="m6441,4599l6432,4599,6432,4599,6435,4599e" filled="f" stroked="t" strokeweight="0.127366pt" strokecolor="#C0C0C0">
              <v:path arrowok="t"/>
            </v:shape>
            <v:shape style="position:absolute;left:6439;top:4599;width:2;height:0" coordorigin="6439,4599" coordsize="2,0" path="m6439,4599l6441,4599,6441,4599e" filled="f" stroked="t" strokeweight="0.12763pt" strokecolor="#C0C0C0">
              <v:path arrowok="t"/>
            </v:shape>
            <v:shape style="position:absolute;left:6439;top:4599;width:0;height:2" coordorigin="6439,4599" coordsize="0,2" path="m6439,4599l6439,4601e" filled="f" stroked="t" strokeweight="0.13991pt" strokecolor="#C0C0C0">
              <v:path arrowok="t"/>
            </v:shape>
            <v:shape style="position:absolute;left:6435;top:4599;width:0;height:2" coordorigin="6435,4599" coordsize="0,2" path="m6435,4599l6435,4601e" filled="f" stroked="t" strokeweight="0.13991pt" strokecolor="#C0C0C0">
              <v:path arrowok="t"/>
            </v:shape>
            <v:shape style="position:absolute;left:6609;top:4599;width:8;height:0" coordorigin="6609,4599" coordsize="8,0" path="m6618,4599l6609,4599,6609,4599,6611,4599e" filled="f" stroked="t" strokeweight="0.127371pt" strokecolor="#C0C0C0">
              <v:path arrowok="t"/>
            </v:shape>
            <v:shape style="position:absolute;left:6616;top:4599;width:2;height:0" coordorigin="6616,4599" coordsize="2,0" path="m6616,4599l6618,4599,6618,4599e" filled="f" stroked="t" strokeweight="0.127751pt" strokecolor="#C0C0C0">
              <v:path arrowok="t"/>
            </v:shape>
            <v:shape style="position:absolute;left:6616;top:4599;width:0;height:2" coordorigin="6616,4599" coordsize="0,2" path="m6616,4599l6616,4601e" filled="f" stroked="t" strokeweight="0.13991pt" strokecolor="#C0C0C0">
              <v:path arrowok="t"/>
            </v:shape>
            <v:shape style="position:absolute;left:6611;top:4599;width:0;height:2" coordorigin="6611,4599" coordsize="0,2" path="m6611,4599l6611,4601e" filled="f" stroked="t" strokeweight="0.13991pt" strokecolor="#C0C0C0">
              <v:path arrowok="t"/>
            </v:shape>
            <v:shape style="position:absolute;left:6624;top:4601;width:0;height:4" coordorigin="6624,4601" coordsize="0,4" path="m6624,4605l6624,4601e" filled="f" stroked="t" strokeweight="0.13991pt" strokecolor="#C0C0C0">
              <v:path arrowok="t"/>
            </v:shape>
            <v:shape style="position:absolute;left:6427;top:4594;width:0;height:139" coordorigin="6427,4594" coordsize="0,139" path="m6427,4594l6427,4733e" filled="f" stroked="t" strokeweight="0.469698pt" strokecolor="#C0C0C0">
              <v:path arrowok="t"/>
            </v:shape>
            <v:shape style="position:absolute;left:6683;top:4599;width:193;height:0" coordorigin="6683,4599" coordsize="193,0" path="m6876,4599l6683,4599e" filled="f" stroked="t" strokeweight="0.127348pt" strokecolor="#C0C0C0">
              <v:path arrowok="t"/>
            </v:shape>
            <v:shape style="position:absolute;left:6869;top:4599;width:2;height:0" coordorigin="6869,4599" coordsize="2,0" path="m6869,4599l6871,4599e" filled="f" stroked="t" strokeweight="0.127348pt" strokecolor="#C0C0C0">
              <v:path arrowok="t"/>
            </v:shape>
            <v:shape style="position:absolute;left:6876;top:4599;width:0;height:2" coordorigin="6876,4599" coordsize="0,2" path="m6876,4599l6876,4601e" filled="f" stroked="t" strokeweight="0.13991pt" strokecolor="#C0C0C0">
              <v:path arrowok="t"/>
            </v:shape>
            <v:shape style="position:absolute;left:6882;top:4599;width:0;height:2" coordorigin="6882,4599" coordsize="0,2" path="m6882,4599l6882,4601e" filled="f" stroked="t" strokeweight="0.13991pt" strokecolor="#C0C0C0">
              <v:path arrowok="t"/>
            </v:shape>
            <v:shape style="position:absolute;left:6873;top:4599;width:8;height:0" coordorigin="6873,4599" coordsize="8,0" path="m6873,4599l6881,4599,6881,4599,6879,4599e" filled="f" stroked="t" strokeweight="0.127374pt" strokecolor="#C0C0C0">
              <v:path arrowok="t"/>
            </v:shape>
            <v:shape style="position:absolute;left:6873;top:4599;width:2;height:0" coordorigin="6873,4599" coordsize="2,0" path="m6875,4599l6873,4599e" filled="f" stroked="t" strokeweight="0.127348pt" strokecolor="#C0C0C0">
              <v:path arrowok="t"/>
            </v:shape>
            <v:shape style="position:absolute;left:6873;top:4599;width:0;height:0" coordorigin="6873,4599" coordsize="0,0" path="m6873,4599l6873,4599e" filled="f" stroked="t" strokeweight="0.13991pt" strokecolor="#C0C0C0">
              <v:path arrowok="t"/>
            </v:shape>
            <v:shape style="position:absolute;left:6879;top:4599;width:0;height:2" coordorigin="6879,4599" coordsize="0,2" path="m6879,4599l6879,4601e" filled="f" stroked="t" strokeweight="0.13991pt" strokecolor="#C0C0C0">
              <v:path arrowok="t"/>
            </v:shape>
            <v:shape style="position:absolute;left:6884;top:4601;width:1;height:4" coordorigin="6884,4601" coordsize="1,4" path="m6884,4601l6885,4601,6885,4602,6885,4603,6885,4603,6885,4604,6885,4605,6885,4605,6885,4605,6884,4605e" filled="f" stroked="t" strokeweight="0.138292pt" strokecolor="#C0C0C0">
              <v:path arrowok="t"/>
            </v:shape>
            <v:shape style="position:absolute;left:6676;top:4599;width:8;height:0" coordorigin="6676,4599" coordsize="8,0" path="m6685,4599l6676,4599,6676,4599,6678,4599e" filled="f" stroked="t" strokeweight="0.127371pt" strokecolor="#C0C0C0">
              <v:path arrowok="t"/>
            </v:shape>
            <v:shape style="position:absolute;left:6683;top:4599;width:2;height:0" coordorigin="6683,4599" coordsize="2,0" path="m6683,4599l6685,4599,6685,4599e" filled="f" stroked="t" strokeweight="0.127841pt" strokecolor="#C0C0C0">
              <v:path arrowok="t"/>
            </v:shape>
            <v:shape style="position:absolute;left:6683;top:4599;width:0;height:2" coordorigin="6683,4599" coordsize="0,2" path="m6683,4599l6683,4601e" filled="f" stroked="t" strokeweight="0.13991pt" strokecolor="#C0C0C0">
              <v:path arrowok="t"/>
            </v:shape>
            <v:shape style="position:absolute;left:6678;top:4599;width:0;height:2" coordorigin="6678,4599" coordsize="0,2" path="m6678,4599l6678,4601e" filled="f" stroked="t" strokeweight="0.13991pt" strokecolor="#C0C0C0">
              <v:path arrowok="t"/>
            </v:shape>
            <v:shape style="position:absolute;left:6817;top:4599;width:0;height:2" coordorigin="6817,4599" coordsize="0,2" path="m6817,4601l6817,4599e" filled="f" stroked="t" strokeweight="0.13991pt" strokecolor="#C0C0C0">
              <v:path arrowok="t"/>
            </v:shape>
            <v:shape style="position:absolute;left:6752;top:4599;width:0;height:2" coordorigin="6752,4599" coordsize="0,2" path="m6752,4601l6752,4599e" filled="f" stroked="t" strokeweight="0.13991pt" strokecolor="#C0C0C0">
              <v:path arrowok="t"/>
            </v:shape>
            <v:shape style="position:absolute;left:6687;top:4599;width:0;height:2" coordorigin="6687,4599" coordsize="0,2" path="m6687,4601l6687,4599e" filled="f" stroked="t" strokeweight="0.13991pt" strokecolor="#C0C0C0">
              <v:path arrowok="t"/>
            </v:shape>
            <v:shape style="position:absolute;left:6879;top:4599;width:3;height:2" coordorigin="6879,4599" coordsize="3,2" path="m6879,4599l6882,4599,6882,4601e" filled="f" stroked="t" strokeweight="0.1317pt" strokecolor="#C0C0C0">
              <v:path arrowok="t"/>
            </v:shape>
            <v:shape style="position:absolute;left:6882;top:4727;width:0;height:1" coordorigin="6882,4727" coordsize="0,1" path="m6882,4727l6882,4729e" filled="f" stroked="t" strokeweight="0.13991pt" strokecolor="#C0C0C0">
              <v:path arrowok="t"/>
            </v:shape>
            <v:shape style="position:absolute;left:6758;top:4574;width:124;height:1" coordorigin="6758,4574" coordsize="124,1" path="m6882,4574l6758,4575e" filled="f" stroked="t" strokeweight="0.127349pt" strokecolor="#C0C0C0">
              <v:path arrowok="t"/>
            </v:shape>
            <v:shape style="position:absolute;left:6918;top:4744;width:62;height:0" coordorigin="6918,4744" coordsize="62,0" path="m6918,4744l6979,4744e" filled="f" stroked="t" strokeweight="0.127348pt" strokecolor="#C0C0C0">
              <v:path arrowok="t"/>
            </v:shape>
            <v:shape style="position:absolute;left:6692;top:4744;width:226;height:1" coordorigin="6692,4744" coordsize="226,1" path="m6918,4744l6692,4744e" filled="f" stroked="t" strokeweight="0.127348pt" strokecolor="#C0C0C0">
              <v:path arrowok="t"/>
            </v:shape>
            <v:shape style="position:absolute;left:6979;top:4744;width:146;height:122" coordorigin="6979,4744" coordsize="146,122" path="m7125,4865l7119,4814,7086,4771,7037,4746,6979,4744e" filled="f" stroked="t" strokeweight="0.132485pt" strokecolor="#C0C0C0">
              <v:path arrowok="t"/>
            </v:shape>
            <v:shape style="position:absolute;left:5800;top:4577;width:427;height:0" coordorigin="5800,4577" coordsize="427,0" path="m6228,4577l5800,4577e" filled="f" stroked="t" strokeweight="0.127348pt" strokecolor="#C0C0C0">
              <v:path arrowok="t"/>
            </v:shape>
            <v:shape style="position:absolute;left:6218;top:4751;width:96;height:0" coordorigin="6218,4751" coordsize="96,0" path="m6314,4751l6218,4751e" filled="f" stroked="t" strokeweight="0.127348pt" strokecolor="#C0C0C0">
              <v:path arrowok="t"/>
            </v:shape>
            <v:shape style="position:absolute;left:5866;top:4751;width:340;height:0" coordorigin="5866,4751" coordsize="340,0" path="m6206,4751l5866,4751e" filled="f" stroked="t" strokeweight="0.127348pt" strokecolor="#C0C0C0">
              <v:path arrowok="t"/>
            </v:shape>
            <v:shape style="position:absolute;left:5672;top:4433;width:128;height:144" coordorigin="5672,4433" coordsize="128,144" path="m5800,4577l5789,4510,5742,4458,5672,4433e" filled="f" stroked="t" strokeweight="0.134353pt" strokecolor="#C0C0C0">
              <v:path arrowok="t"/>
            </v:shape>
            <v:shape style="position:absolute;left:5553;top:4365;width:119;height:68" coordorigin="5553,4365" coordsize="119,68" path="m5553,4365l5601,4417,5672,4433e" filled="f" stroked="t" strokeweight="0.130418pt" strokecolor="#C0C0C0">
              <v:path arrowok="t"/>
            </v:shape>
            <v:shape style="position:absolute;left:5487;top:4299;width:66;height:66" coordorigin="5487,4299" coordsize="66,66" path="m5553,4365l5532,4324,5487,4299e" filled="f" stroked="t" strokeweight="0.133621pt" strokecolor="#C0C0C0">
              <v:path arrowok="t"/>
            </v:shape>
            <v:shape style="position:absolute;left:5730;top:4751;width:135;height:141" coordorigin="5730,4751" coordsize="135,141" path="m5866,4751l5783,4758,5730,4817,5740,4892e" filled="f" stroked="t" strokeweight="0.13388pt" strokecolor="#C0C0C0">
              <v:path arrowok="t"/>
            </v:shape>
            <v:shape style="position:absolute;left:5641;top:4892;width:116;height:165" coordorigin="5641,4892" coordsize="116,165" path="m5641,5057l5718,5031,5757,4966,5740,4892e" filled="f" stroked="t" strokeweight="0.135739pt" strokecolor="#000000">
              <v:path arrowok="t"/>
            </v:shape>
            <v:shape style="position:absolute;left:3938;top:4843;width:119;height:81" coordorigin="3938,4843" coordsize="119,81" path="m3938,4843l3985,4899,4056,4924e" filled="f" stroked="t" strokeweight="0.131368pt" strokecolor="#C0C0C0">
              <v:path arrowok="t"/>
            </v:shape>
            <v:shape style="position:absolute;left:4056;top:4924;width:126;height:133" coordorigin="4056,4924" coordsize="126,133" path="m4182,5057l4156,4962,4056,4924e" filled="f" stroked="t" strokeweight="0.133964pt" strokecolor="#000000">
              <v:path arrowok="t"/>
            </v:shape>
            <v:shape style="position:absolute;left:3766;top:4465;width:67;height:141" coordorigin="3766,4465" coordsize="67,141" path="m3766,4606l3833,4549,3827,4465e" filled="f" stroked="t" strokeweight="0.137577pt" strokecolor="#C0C0C0">
              <v:path arrowok="t"/>
            </v:shape>
            <v:shape style="position:absolute;left:3809;top:4299;width:102;height:166" coordorigin="3809,4299" coordsize="102,166" path="m3911,4299l3841,4331,3809,4396,3827,4465e" filled="f" stroked="t" strokeweight="0.136458pt" strokecolor="#C0C0C0">
              <v:path arrowok="t"/>
            </v:shape>
            <v:shape style="position:absolute;left:3658;top:4606;width:109;height:42" coordorigin="3658,4606" coordsize="109,42" path="m3766,4606l3658,4648e" filled="f" stroked="t" strokeweight="0.128961pt" strokecolor="#C0C0C0">
              <v:path arrowok="t"/>
            </v:shape>
            <v:shape style="position:absolute;left:3424;top:4648;width:234;height:41" coordorigin="3424,4648" coordsize="234,41" path="m3424,4664l3543,4688,3658,4648e" filled="f" stroked="t" strokeweight="0.127717pt" strokecolor="#C0C0C0">
              <v:path arrowok="t"/>
            </v:shape>
            <v:shape style="position:absolute;left:3176;top:4452;width:248;height:212" coordorigin="3176,4452" coordsize="248,212" path="m3176,4452l3424,4664e" filled="f" stroked="t" strokeweight="0.132659pt" strokecolor="#C0C0C0">
              <v:path arrowok="t"/>
            </v:shape>
            <v:shape style="position:absolute;left:3110;top:4387;width:66;height:66" coordorigin="3110,4387" coordsize="66,66" path="m3176,4452l3154,4411,3110,4387e" filled="f" stroked="t" strokeweight="0.133583pt" strokecolor="#C0C0C0">
              <v:path arrowok="t"/>
            </v:shape>
            <v:shape style="position:absolute;left:3007;top:4299;width:102;height:87" coordorigin="3007,4299" coordsize="102,87" path="m3007,4299l3041,4360,3110,4387e" filled="f" stroked="t" strokeweight="0.132653pt" strokecolor="#C0C0C0">
              <v:path arrowok="t"/>
            </v:shape>
            <v:shape style="position:absolute;left:3819;top:4798;width:53;height:23" coordorigin="3819,4798" coordsize="53,23" path="m3872,4798l3819,4822e" filled="f" stroked="t" strokeweight="0.129422pt" strokecolor="#C0C0C0">
              <v:path arrowok="t"/>
            </v:shape>
            <v:shape style="position:absolute;left:3585;top:4822;width:234;height:40" coordorigin="3585,4822" coordsize="234,40" path="m3585,4839l3705,4862,3819,4822e" filled="f" stroked="t" strokeweight="0.127703pt" strokecolor="#C0C0C0">
              <v:path arrowok="t"/>
            </v:shape>
            <v:shape style="position:absolute;left:3384;top:4781;width:201;height:57" coordorigin="3384,4781" coordsize="201,57" path="m3585,4839l3527,4794,3454,4781,3384,4805e" filled="f" stroked="t" strokeweight="0.128293pt" strokecolor="#C0C0C0">
              <v:path arrowok="t"/>
            </v:shape>
            <v:shape style="position:absolute;left:3265;top:4805;width:119;height:72" coordorigin="3265,4805" coordsize="119,72" path="m3265,4876l3333,4852,3384,4805e" filled="f" stroked="t" strokeweight="0.130724pt" strokecolor="#C0C0C0">
              <v:path arrowok="t"/>
            </v:shape>
            <v:shape style="position:absolute;left:3872;top:4798;width:66;height:45" coordorigin="3872,4798" coordsize="66,45" path="m3938,4843l3914,4810,3872,4798e" filled="f" stroked="t" strokeweight="0.131341pt" strokecolor="#C0C0C0">
              <v:path arrowok="t"/>
            </v:shape>
            <v:shape style="position:absolute;left:2547;top:4322;width:519;height:472" coordorigin="2547,4322" coordsize="519,472" path="m3066,4559l3046,4469,2990,4392,2905,4341,2806,4322,2707,4341,2623,4392,2566,4469,2547,4559,2566,4649,2623,4726,2707,4778,2806,4795,2905,4778,2990,4726,3046,4649,3066,4559xe" filled="f" stroked="t" strokeweight="0.133044pt" strokecolor="#C0C0C0">
              <v:path arrowok="t"/>
            </v:shape>
            <v:shape style="position:absolute;left:2573;top:4346;width:467;height:426" coordorigin="2573,4346" coordsize="467,426" path="m3040,4559l3008,4452,2924,4374,2806,4346,2690,4374,2604,4452,2573,4559,2604,4665,2690,4743,2806,4772,2924,4743,3008,4665,3040,4559xe" filled="f" stroked="t" strokeweight="0.133048pt" strokecolor="#C0C0C0">
              <v:path arrowok="t"/>
            </v:shape>
            <v:shape style="position:absolute;left:4443;top:4384;width:346;height:28" coordorigin="4443,4384" coordsize="346,28" path="m4443,4412l4789,4412,4789,4384,4443,4384,4443,4412xe" filled="f" stroked="t" strokeweight="0.127426pt" strokecolor="#C0C0C0">
              <v:path arrowok="t"/>
            </v:shape>
            <v:shape style="position:absolute;left:4443;top:4352;width:346;height:28" coordorigin="4443,4352" coordsize="346,28" path="m4443,4380l4789,4380,4789,4352,4443,4352,4443,4380xe" filled="f" stroked="t" strokeweight="0.127429pt" strokecolor="#C0C0C0">
              <v:path arrowok="t"/>
            </v:shape>
            <v:shape style="position:absolute;left:4443;top:4321;width:346;height:27" coordorigin="4443,4321" coordsize="346,27" path="m4443,4348l4789,4348,4789,4321,4443,4321,4443,4348xe" filled="f" stroked="t" strokeweight="0.127424pt" strokecolor="#C0C0C0">
              <v:path arrowok="t"/>
            </v:shape>
            <v:shape style="position:absolute;left:4441;top:4313;width:349;height:0" coordorigin="4441,4313" coordsize="349,0" path="m4441,4313l4791,4313e" filled="f" stroked="t" strokeweight="0.959296pt" strokecolor="#C0C0C0">
              <v:path arrowok="t"/>
            </v:shape>
            <v:shape style="position:absolute;left:4774;top:4382;width:9;height:0" coordorigin="4774,4382" coordsize="9,0" path="m4774,4382l4783,4382e" filled="f" stroked="t" strokeweight="0.426974pt" strokecolor="#C0C0C0">
              <v:path arrowok="t"/>
            </v:shape>
            <v:shape style="position:absolute;left:4774;top:4350;width:9;height:0" coordorigin="4774,4350" coordsize="9,0" path="m4774,4350l4783,4350e" filled="f" stroked="t" strokeweight="0.426974pt" strokecolor="#C0C0C0">
              <v:path arrowok="t"/>
            </v:shape>
            <v:shape style="position:absolute;left:4774;top:4302;width:9;height:0" coordorigin="4774,4302" coordsize="9,0" path="m4774,4302l4783,4302e" filled="f" stroked="t" strokeweight="0.537876pt" strokecolor="#C0C0C0">
              <v:path arrowok="t"/>
            </v:shape>
            <v:shape style="position:absolute;left:4449;top:4382;width:9;height:0" coordorigin="4449,4382" coordsize="9,0" path="m4449,4382l4458,4382e" filled="f" stroked="t" strokeweight="0.426974pt" strokecolor="#C0C0C0">
              <v:path arrowok="t"/>
            </v:shape>
            <v:shape style="position:absolute;left:4443;top:4352;width:346;height:0" coordorigin="4443,4352" coordsize="346,0" path="m4789,4352l4443,4352e" filled="f" stroked="t" strokeweight="0.127348pt" strokecolor="#C0C0C0">
              <v:path arrowok="t"/>
            </v:shape>
            <v:shape style="position:absolute;left:4443;top:4352;width:346;height:28" coordorigin="4443,4352" coordsize="346,28" path="m4443,4352l4443,4380,4789,4380,4789,4352e" filled="f" stroked="t" strokeweight="0.127429pt" strokecolor="#C0C0C0">
              <v:path arrowok="t"/>
            </v:shape>
            <v:shape style="position:absolute;left:4449;top:4350;width:9;height:0" coordorigin="4449,4350" coordsize="9,0" path="m4449,4350l4458,4350e" filled="f" stroked="t" strokeweight="0.426974pt" strokecolor="#C0C0C0">
              <v:path arrowok="t"/>
            </v:shape>
            <v:shape style="position:absolute;left:4449;top:4302;width:9;height:0" coordorigin="4449,4302" coordsize="9,0" path="m4449,4302l4458,4302e" filled="f" stroked="t" strokeweight="0.537876pt" strokecolor="#C0C0C0">
              <v:path arrowok="t"/>
            </v:shape>
            <v:shape style="position:absolute;left:4449;top:4321;width:9;height:0" coordorigin="4449,4321" coordsize="9,0" path="m4449,4321l4458,4321e" filled="f" stroked="t" strokeweight="0.271707pt" strokecolor="#C0C0C0">
              <v:path arrowok="t"/>
            </v:shape>
            <v:shape style="position:absolute;left:4774;top:4321;width:9;height:0" coordorigin="4774,4321" coordsize="9,0" path="m4774,4321l4783,4321e" filled="f" stroked="t" strokeweight="0.271707pt" strokecolor="#C0C0C0">
              <v:path arrowok="t"/>
            </v:shape>
            <v:shape style="position:absolute;left:4964;top:4384;width:345;height:28" coordorigin="4964,4384" coordsize="345,28" path="m4964,4412l5309,4412,5309,4384,4964,4384,4964,4412xe" filled="f" stroked="t" strokeweight="0.127427pt" strokecolor="#C0C0C0">
              <v:path arrowok="t"/>
            </v:shape>
            <v:shape style="position:absolute;left:4964;top:4352;width:345;height:28" coordorigin="4964,4352" coordsize="345,28" path="m4964,4380l5309,4380,5309,4352,4964,4352,4964,4380xe" filled="f" stroked="t" strokeweight="0.127429pt" strokecolor="#C0C0C0">
              <v:path arrowok="t"/>
            </v:shape>
            <v:shape style="position:absolute;left:4964;top:4321;width:345;height:27" coordorigin="4964,4321" coordsize="345,27" path="m4964,4348l5309,4348,5309,4321,4964,4321,4964,4348xe" filled="f" stroked="t" strokeweight="0.127424pt" strokecolor="#C0C0C0">
              <v:path arrowok="t"/>
            </v:shape>
            <v:shape style="position:absolute;left:4962;top:4313;width:348;height:0" coordorigin="4962,4313" coordsize="348,0" path="m4962,4313l5310,4313e" filled="f" stroked="t" strokeweight="0.959296pt" strokecolor="#C0C0C0">
              <v:path arrowok="t"/>
            </v:shape>
            <v:shape style="position:absolute;left:5295;top:4382;width:9;height:0" coordorigin="5295,4382" coordsize="9,0" path="m5295,4382l5303,4382e" filled="f" stroked="t" strokeweight="0.426974pt" strokecolor="#C0C0C0">
              <v:path arrowok="t"/>
            </v:shape>
            <v:shape style="position:absolute;left:5295;top:4350;width:9;height:0" coordorigin="5295,4350" coordsize="9,0" path="m5295,4350l5303,4350e" filled="f" stroked="t" strokeweight="0.426974pt" strokecolor="#C0C0C0">
              <v:path arrowok="t"/>
            </v:shape>
            <v:shape style="position:absolute;left:5295;top:4302;width:9;height:0" coordorigin="5295,4302" coordsize="9,0" path="m5295,4302l5303,4302e" filled="f" stroked="t" strokeweight="0.537876pt" strokecolor="#C0C0C0">
              <v:path arrowok="t"/>
            </v:shape>
            <v:shape style="position:absolute;left:4970;top:4382;width:8;height:0" coordorigin="4970,4382" coordsize="8,0" path="m4970,4382l4978,4382e" filled="f" stroked="t" strokeweight="0.426974pt" strokecolor="#C0C0C0">
              <v:path arrowok="t"/>
            </v:shape>
            <v:shape style="position:absolute;left:4964;top:4352;width:345;height:28" coordorigin="4964,4352" coordsize="345,28" path="m4964,4380l5309,4380,5309,4352,4964,4352,4964,4380xe" filled="f" stroked="t" strokeweight="0.127429pt" strokecolor="#C0C0C0">
              <v:path arrowok="t"/>
            </v:shape>
            <v:shape style="position:absolute;left:4970;top:4350;width:8;height:0" coordorigin="4970,4350" coordsize="8,0" path="m4970,4350l4978,4350e" filled="f" stroked="t" strokeweight="0.426974pt" strokecolor="#C0C0C0">
              <v:path arrowok="t"/>
            </v:shape>
            <v:shape style="position:absolute;left:4970;top:4302;width:8;height:0" coordorigin="4970,4302" coordsize="8,0" path="m4970,4302l4978,4302e" filled="f" stroked="t" strokeweight="0.537876pt" strokecolor="#C0C0C0">
              <v:path arrowok="t"/>
            </v:shape>
            <v:shape style="position:absolute;left:4970;top:4321;width:8;height:0" coordorigin="4970,4321" coordsize="8,0" path="m4970,4321l4978,4321e" filled="f" stroked="t" strokeweight="0.271707pt" strokecolor="#C0C0C0">
              <v:path arrowok="t"/>
            </v:shape>
            <v:shape style="position:absolute;left:5295;top:4321;width:9;height:0" coordorigin="5295,4321" coordsize="9,0" path="m5295,4321l5303,4321e" filled="f" stroked="t" strokeweight="0.271707pt" strokecolor="#C0C0C0">
              <v:path arrowok="t"/>
            </v:shape>
            <v:shape style="position:absolute;left:5290;top:4842;width:119;height:82" coordorigin="5290,4842" coordsize="119,82" path="m5290,4842l5337,4898,5409,4924e" filled="f" stroked="t" strokeweight="0.131362pt" strokecolor="#C0C0C0">
              <v:path arrowok="t"/>
            </v:shape>
            <v:shape style="position:absolute;left:5409;top:4924;width:125;height:133" coordorigin="5409,4924" coordsize="125,133" path="m5534,5057l5508,4962,5409,4924e" filled="f" stroked="t" strokeweight="0.13401pt" strokecolor="#000000">
              <v:path arrowok="t"/>
            </v:shape>
            <v:shape style="position:absolute;left:5224;top:4797;width:66;height:45" coordorigin="5224,4797" coordsize="66,45" path="m5290,4842l5267,4809,5224,4797e" filled="f" stroked="t" strokeweight="0.131346pt" strokecolor="#C0C0C0">
              <v:path arrowok="t"/>
            </v:shape>
            <v:shape style="position:absolute;left:4921;top:4583;width:119;height:80" coordorigin="4921,4583" coordsize="119,80" path="m4921,4583l4968,4638,5040,4664e" filled="f" stroked="t" strokeweight="0.131277pt" strokecolor="#C0C0C0">
              <v:path arrowok="t"/>
            </v:shape>
            <v:shape style="position:absolute;left:5040;top:4664;width:119;height:68" coordorigin="5040,4664" coordsize="119,68" path="m5159,4731l5111,4680,5040,4664e" filled="f" stroked="t" strokeweight="0.130433pt" strokecolor="#C0C0C0">
              <v:path arrowok="t"/>
            </v:shape>
            <v:shape style="position:absolute;left:5159;top:4731;width:65;height:66" coordorigin="5159,4731" coordsize="65,66" path="m5159,4731l5181,4774,5224,4797e" filled="f" stroked="t" strokeweight="0.133732pt" strokecolor="#C0C0C0">
              <v:path arrowok="t"/>
            </v:shape>
            <v:shape style="position:absolute;left:4722;top:4412;width:68;height:60" coordorigin="4722,4412" coordsize="68,60" path="m4790,4472l4722,4412e" filled="f" stroked="t" strokeweight="0.132873pt" strokecolor="#C0C0C0">
              <v:path arrowok="t"/>
            </v:shape>
            <v:shape style="position:absolute;left:4790;top:4472;width:65;height:66" coordorigin="4790,4472" coordsize="65,66" path="m4790,4472l4812,4514,4855,4538e" filled="f" stroked="t" strokeweight="0.13373pt" strokecolor="#C0C0C0">
              <v:path arrowok="t"/>
            </v:shape>
            <v:shape style="position:absolute;left:4667;top:4829;width:124;height:94" coordorigin="4667,4829" coordsize="124,94" path="m4667,4829l4713,4894,4790,4924e" filled="f" stroked="t" strokeweight="0.131971pt" strokecolor="#C0C0C0">
              <v:path arrowok="t"/>
            </v:shape>
            <v:shape style="position:absolute;left:4790;top:4924;width:125;height:133" coordorigin="4790,4924" coordsize="125,133" path="m4916,5057l4890,4962,4790,4924e" filled="f" stroked="t" strokeweight="0.13401pt" strokecolor="#000000">
              <v:path arrowok="t"/>
            </v:shape>
            <v:shape style="position:absolute;left:4606;top:4797;width:60;height:32" coordorigin="4606,4797" coordsize="60,32" path="m4667,4829l4606,4797e" filled="f" stroked="t" strokeweight="0.130106pt" strokecolor="#C0C0C0">
              <v:path arrowok="t"/>
            </v:shape>
            <v:shape style="position:absolute;left:4303;top:4583;width:119;height:80" coordorigin="4303,4583" coordsize="119,80" path="m4303,4583l4350,4638,4421,4664e" filled="f" stroked="t" strokeweight="0.131295pt" strokecolor="#C0C0C0">
              <v:path arrowok="t"/>
            </v:shape>
            <v:shape style="position:absolute;left:4421;top:4664;width:119;height:68" coordorigin="4421,4664" coordsize="119,68" path="m4541,4731l4493,4680,4421,4664e" filled="f" stroked="t" strokeweight="0.130418pt" strokecolor="#C0C0C0">
              <v:path arrowok="t"/>
            </v:shape>
            <v:shape style="position:absolute;left:4541;top:4731;width:66;height:66" coordorigin="4541,4731" coordsize="66,66" path="m4541,4731l4563,4774,4606,4797e" filled="f" stroked="t" strokeweight="0.133675pt" strokecolor="#C0C0C0">
              <v:path arrowok="t"/>
            </v:shape>
            <v:shape style="position:absolute;left:4238;top:4538;width:65;height:45" coordorigin="4238,4538" coordsize="65,45" path="m4303,4583l4279,4549,4238,4538e" filled="f" stroked="t" strokeweight="0.131441pt" strokecolor="#C0C0C0">
              <v:path arrowok="t"/>
            </v:shape>
            <v:shape style="position:absolute;left:3926;top:4299;width:126;height:105" coordorigin="3926,4299" coordsize="126,105" path="m3926,4299l3971,4371,4053,4404e" filled="f" stroked="t" strokeweight="0.132458pt" strokecolor="#C0C0C0">
              <v:path arrowok="t"/>
            </v:shape>
            <v:shape style="position:absolute;left:4053;top:4404;width:120;height:68" coordorigin="4053,4404" coordsize="120,68" path="m4172,4472l4124,4421,4053,4404e" filled="f" stroked="t" strokeweight="0.13041pt" strokecolor="#C0C0C0">
              <v:path arrowok="t"/>
            </v:shape>
            <v:shape style="position:absolute;left:4172;top:4472;width:66;height:66" coordorigin="4172,4472" coordsize="66,66" path="m4172,4472l4193,4514,4238,4538e" filled="f" stroked="t" strokeweight="0.133692pt" strokecolor="#C0C0C0">
              <v:path arrowok="t"/>
            </v:shape>
            <v:shape style="position:absolute;left:4273;top:5757;width:465;height:0" coordorigin="4273,5757" coordsize="465,0" path="m4737,5757l4273,5757e" filled="f" stroked="t" strokeweight="0.127348pt" strokecolor="#000000">
              <v:path arrowok="t"/>
            </v:shape>
            <v:shape style="position:absolute;left:4273;top:5777;width:465;height:0" coordorigin="4273,5777" coordsize="465,0" path="m4737,5777l4273,5777e" filled="f" stroked="t" strokeweight="0.127348pt" strokecolor="#000000">
              <v:path arrowok="t"/>
            </v:shape>
            <v:shape style="position:absolute;left:4737;top:5757;width:0;height:19" coordorigin="4737,5757" coordsize="0,19" path="m4737,5777l4737,5757e" filled="f" stroked="t" strokeweight="0.13991pt" strokecolor="#000000">
              <v:path arrowok="t"/>
            </v:shape>
            <v:shape style="position:absolute;left:1821;top:5057;width:714;height:0" coordorigin="1821,5057" coordsize="714,0" path="m2534,5057l1821,5057e" filled="f" stroked="t" strokeweight="0.127348pt" strokecolor="#000000">
              <v:path arrowok="t"/>
            </v:shape>
            <v:shape style="position:absolute;left:1853;top:5086;width:649;height:0" coordorigin="1853,5086" coordsize="649,0" path="m1853,5086l2502,5086e" filled="f" stroked="t" strokeweight="0.127348pt" strokecolor="#000000">
              <v:path arrowok="t"/>
            </v:shape>
            <v:shape style="position:absolute;left:1853;top:6991;width:433;height:0" coordorigin="1853,6991" coordsize="433,0" path="m2285,6991l1853,6991e" filled="f" stroked="t" strokeweight="0.127348pt" strokecolor="#000000">
              <v:path arrowok="t"/>
            </v:shape>
            <v:shape style="position:absolute;left:1853;top:7020;width:433;height:0" coordorigin="1853,7020" coordsize="433,0" path="m1853,7020l2285,7020e" filled="f" stroked="t" strokeweight="0.127348pt" strokecolor="#000000">
              <v:path arrowok="t"/>
            </v:shape>
            <v:shape style="position:absolute;left:1821;top:7045;width:32;height:0" coordorigin="1821,7045" coordsize="32,0" path="m1821,7045l1853,7045e" filled="f" stroked="t" strokeweight="0.127348pt" strokecolor="#000000">
              <v:path arrowok="t"/>
            </v:shape>
            <v:shape style="position:absolute;left:1821;top:4270;width:0;height:2750" coordorigin="1821,4270" coordsize="0,2750" path="m1821,7020l1821,4270e" filled="f" stroked="t" strokeweight="0.13991pt" strokecolor="#000000">
              <v:path arrowok="t"/>
            </v:shape>
            <v:shape style="position:absolute;left:1853;top:6371;width:0;height:620" coordorigin="1853,6371" coordsize="0,620" path="m1853,6991l1853,6371e" filled="f" stroked="t" strokeweight="0.13991pt" strokecolor="#000000">
              <v:path arrowok="t"/>
            </v:shape>
            <v:shape style="position:absolute;left:1853;top:5736;width:0;height:605" coordorigin="1853,5736" coordsize="0,605" path="m1853,6342l1853,5736e" filled="f" stroked="t" strokeweight="0.13991pt" strokecolor="#000000">
              <v:path arrowok="t"/>
            </v:shape>
            <v:shape style="position:absolute;left:1853;top:5086;width:0;height:621" coordorigin="1853,5086" coordsize="0,621" path="m1853,5707l1853,5086e" filled="f" stroked="t" strokeweight="0.13991pt" strokecolor="#000000">
              <v:path arrowok="t"/>
            </v:shape>
            <v:shape style="position:absolute;left:1853;top:4299;width:0;height:758" coordorigin="1853,4299" coordsize="0,758" path="m1853,5057l1853,4299e" filled="f" stroked="t" strokeweight="0.13991pt" strokecolor="#000000">
              <v:path arrowok="t"/>
            </v:shape>
            <v:shape style="position:absolute;left:5773;top:6387;width:6;height:4" coordorigin="5773,6387" coordsize="6,4" path="m5779,6387l5773,6391,5778,6391e" filled="f" stroked="t" strokeweight="0.131341pt" strokecolor="#000000">
              <v:path arrowok="t"/>
            </v:shape>
            <v:shape style="position:absolute;left:5779;top:6387;width:7;height:4" coordorigin="5779,6387" coordsize="7,4" path="m5779,6387l5786,6391,5781,6391e" filled="f" stroked="t" strokeweight="0.130869pt" strokecolor="#000000">
              <v:path arrowok="t"/>
            </v:shape>
            <v:shape style="position:absolute;left:5778;top:6391;width:3;height:5" coordorigin="5778,6391" coordsize="3,5" path="m5778,6391l5778,6397,5781,6397,5781,6391e" filled="f" stroked="t" strokeweight="0.136401pt" strokecolor="#000000">
              <v:path arrowok="t"/>
            </v:shape>
            <v:shape style="position:absolute;left:4273;top:5088;width:433;height:177" coordorigin="4273,5088" coordsize="433,177" path="m4273,5265l4705,5265,4705,5088,4273,5088,4273,5265xe" filled="f" stroked="t" strokeweight="0.129148pt" strokecolor="#000000">
              <v:path arrowok="t"/>
            </v:shape>
            <v:shape style="position:absolute;left:4287;top:5098;width:90;height:153" coordorigin="4287,5098" coordsize="90,153" path="m4287,5252l4377,5252,4377,5098,4287,5098,4287,5252xe" filled="f" stroked="t" strokeweight="0.13668pt" strokecolor="#000000">
              <v:path arrowok="t"/>
            </v:shape>
            <v:shape style="position:absolute;left:4381;top:5269;width:0;height:167" coordorigin="4381,5269" coordsize="0,167" path="m4381,5435l4381,5269e" filled="f" stroked="t" strokeweight="0.13991pt" strokecolor="#000000">
              <v:path arrowok="t"/>
            </v:shape>
            <v:shape style="position:absolute;left:4273;top:5269;width:109;height:167" coordorigin="4273,5269" coordsize="109,167" path="m4381,5269l4273,5269,4273,5435,4381,5435e" filled="f" stroked="t" strokeweight="0.136165pt" strokecolor="#000000">
              <v:path arrowok="t"/>
            </v:shape>
            <v:shape style="position:absolute;left:2534;top:5057;width:0;height:453" coordorigin="2534,5057" coordsize="0,453" path="m2534,5057l2534,5510e" filled="f" stroked="t" strokeweight="0.13991pt" strokecolor="#000000">
              <v:path arrowok="t"/>
            </v:shape>
            <v:shape style="position:absolute;left:2502;top:5086;width:0;height:424" coordorigin="2502,5086" coordsize="0,424" path="m2502,5086l2502,5510e" filled="f" stroked="t" strokeweight="0.13991pt" strokecolor="#000000">
              <v:path arrowok="t"/>
            </v:shape>
            <v:shape style="position:absolute;left:2285;top:6991;width:0;height:29" coordorigin="2285,6991" coordsize="0,29" path="m2285,6991l2285,7020e" filled="f" stroked="t" strokeweight="0.13991pt" strokecolor="#000000">
              <v:path arrowok="t"/>
            </v:shape>
            <v:shape style="position:absolute;left:2534;top:5707;width:0;height:437" coordorigin="2534,5707" coordsize="0,437" path="m2534,5707l2534,6144e" filled="f" stroked="t" strokeweight="0.13991pt" strokecolor="#000000">
              <v:path arrowok="t"/>
            </v:shape>
            <v:shape style="position:absolute;left:2502;top:5736;width:0;height:408" coordorigin="2502,5736" coordsize="0,408" path="m2502,5736l2502,6144e" filled="f" stroked="t" strokeweight="0.13991pt" strokecolor="#000000">
              <v:path arrowok="t"/>
            </v:shape>
            <v:shape style="position:absolute;left:1853;top:5707;width:682;height:0" coordorigin="1853,5707" coordsize="682,0" path="m2534,5707l1853,5707e" filled="f" stroked="t" strokeweight="0.127348pt" strokecolor="#000000">
              <v:path arrowok="t"/>
            </v:shape>
            <v:shape style="position:absolute;left:2502;top:5510;width:32;height:0" coordorigin="2502,5510" coordsize="32,0" path="m2534,5510l2502,5510e" filled="f" stroked="t" strokeweight="0.127348pt" strokecolor="#000000">
              <v:path arrowok="t"/>
            </v:shape>
            <v:shape style="position:absolute;left:1853;top:5736;width:649;height:0" coordorigin="1853,5736" coordsize="649,0" path="m2502,5736l1853,5736e" filled="f" stroked="t" strokeweight="0.127348pt" strokecolor="#000000">
              <v:path arrowok="t"/>
            </v:shape>
            <v:shape style="position:absolute;left:2534;top:6991;width:658;height:0" coordorigin="2534,6991" coordsize="658,0" path="m3192,6991l2534,6991e" filled="f" stroked="t" strokeweight="0.127348pt" strokecolor="#000000">
              <v:path arrowok="t"/>
            </v:shape>
            <v:shape style="position:absolute;left:2502;top:7020;width:690;height:0" coordorigin="2502,7020" coordsize="690,0" path="m2502,7020l3192,7020e" filled="f" stroked="t" strokeweight="0.127348pt" strokecolor="#000000">
              <v:path arrowok="t"/>
            </v:shape>
            <v:shape style="position:absolute;left:2534;top:6342;width:0;height:649" coordorigin="2534,6342" coordsize="0,649" path="m2534,6342l2534,6991e" filled="f" stroked="t" strokeweight="0.13991pt" strokecolor="#000000">
              <v:path arrowok="t"/>
            </v:shape>
            <v:shape style="position:absolute;left:2493;top:6371;width:0;height:649" coordorigin="2493,6371" coordsize="0,649" path="m2493,6371l2493,7020e" filled="f" stroked="t" strokeweight="0.619601pt" strokecolor="#000000">
              <v:path arrowok="t"/>
            </v:shape>
            <v:shape style="position:absolute;left:1853;top:6342;width:682;height:0" coordorigin="1853,6342" coordsize="682,0" path="m2534,6342l1853,6342e" filled="f" stroked="t" strokeweight="0.127348pt" strokecolor="#000000">
              <v:path arrowok="t"/>
            </v:shape>
            <v:shape style="position:absolute;left:2502;top:6144;width:32;height:0" coordorigin="2502,6144" coordsize="32,0" path="m2534,6144l2502,6144e" filled="f" stroked="t" strokeweight="0.127348pt" strokecolor="#000000">
              <v:path arrowok="t"/>
            </v:shape>
            <v:shape style="position:absolute;left:1853;top:6371;width:649;height:0" coordorigin="1853,6371" coordsize="649,0" path="m2502,6371l1853,6371e" filled="f" stroked="t" strokeweight="0.127348pt" strokecolor="#000000">
              <v:path arrowok="t"/>
            </v:shape>
            <v:shape style="position:absolute;left:9971;top:4299;width:0;height:758" coordorigin="9971,4299" coordsize="0,758" path="m9971,4299l9971,5057e" filled="f" stroked="t" strokeweight="0.13991pt" strokecolor="#000000">
              <v:path arrowok="t"/>
            </v:shape>
            <v:shape style="position:absolute;left:9971;top:5086;width:0;height:1222" coordorigin="9971,5086" coordsize="0,1222" path="m9971,5086l9971,6308e" filled="f" stroked="t" strokeweight="0.13991pt" strokecolor="#000000">
              <v:path arrowok="t"/>
            </v:shape>
            <v:shape style="position:absolute;left:9971;top:6338;width:0;height:5601" coordorigin="9971,6338" coordsize="0,5601" path="m9971,6338l9971,11938e" filled="f" stroked="t" strokeweight="0.13991pt" strokecolor="#000000">
              <v:path arrowok="t"/>
            </v:shape>
            <v:shape style="position:absolute;left:10004;top:4270;width:0;height:7632" coordorigin="10004,4270" coordsize="0,7632" path="m10004,11902l10004,4270e" filled="f" stroked="t" strokeweight="0.13991pt" strokecolor="#000000">
              <v:path arrowok="t"/>
            </v:shape>
            <v:shape style="position:absolute;left:9680;top:6308;width:0;height:29" coordorigin="9680,6308" coordsize="0,29" path="m9680,6338l9680,6308e" filled="f" stroked="t" strokeweight="0.13991pt" strokecolor="#000000">
              <v:path arrowok="t"/>
            </v:shape>
            <v:shape style="position:absolute;left:9680;top:6308;width:291;height:0" coordorigin="9680,6308" coordsize="291,0" path="m9680,6308l9971,6308e" filled="f" stroked="t" strokeweight="0.127348pt" strokecolor="#000000">
              <v:path arrowok="t"/>
            </v:shape>
            <v:shape style="position:absolute;left:9680;top:6338;width:324;height:0" coordorigin="9680,6338" coordsize="324,0" path="m9680,6338l10004,6338e" filled="f" stroked="t" strokeweight="0.127348pt" strokecolor="#000000">
              <v:path arrowok="t"/>
            </v:shape>
            <v:shape style="position:absolute;left:3933;top:9534;width:324;height:79" coordorigin="3933,9534" coordsize="324,79" path="m3933,9534l4257,9534,4257,9612,4091,9612e" filled="f" stroked="t" strokeweight="0.128045pt" strokecolor="#000000">
              <v:path arrowok="t"/>
            </v:shape>
            <v:shape style="position:absolute;left:4090;top:9612;width:1;height:0" coordorigin="4090,9612" coordsize="1,0" path="m4090,9612l4090,9612e" filled="f" stroked="t" strokeweight="0.127348pt" strokecolor="#000000">
              <v:path arrowok="t"/>
            </v:shape>
            <v:shape style="position:absolute;left:4033;top:9612;width:50;height:0" coordorigin="4033,9612" coordsize="50,0" path="m4083,9612l4033,9612e" filled="f" stroked="t" strokeweight="0.127348pt" strokecolor="#000000">
              <v:path arrowok="t"/>
            </v:shape>
            <v:shape style="position:absolute;left:3933;top:9612;width:85;height:0" coordorigin="3933,9612" coordsize="85,0" path="m4018,9612l3933,9612e" filled="f" stroked="t" strokeweight="0.127348pt" strokecolor="#000000">
              <v:path arrowok="t"/>
            </v:shape>
            <v:shape style="position:absolute;left:5090;top:9563;width:0;height:492" coordorigin="5090,9563" coordsize="0,492" path="m5090,9563l5090,10055e" filled="f" stroked="t" strokeweight="0.13991pt" strokecolor="#000000">
              <v:path arrowok="t"/>
            </v:shape>
            <v:shape style="position:absolute;left:4895;top:10025;width:0;height:30" coordorigin="4895,10025" coordsize="0,30" path="m4895,10025l4895,10055e" filled="f" stroked="t" strokeweight="0.13991pt" strokecolor="#000000">
              <v:path arrowok="t"/>
            </v:shape>
            <v:shape style="position:absolute;left:5122;top:9563;width:0;height:462" coordorigin="5122,9563" coordsize="0,462" path="m5122,9563l5122,10025e" filled="f" stroked="t" strokeweight="0.13991pt" strokecolor="#000000">
              <v:path arrowok="t"/>
            </v:shape>
            <v:shape style="position:absolute;left:1821;top:11243;width:33;height:0" coordorigin="1821,11243" coordsize="33,0" path="m1821,11243l1853,11243e" filled="f" stroked="t" strokeweight="0.127348pt" strokecolor="#000000">
              <v:path arrowok="t"/>
            </v:shape>
            <v:shape style="position:absolute;left:2758;top:11163;width:1362;height:0" coordorigin="2758,11163" coordsize="1362,0" path="m2758,11163l4120,11163e" filled="f" stroked="t" strokeweight="0.127348pt" strokecolor="#000000">
              <v:path arrowok="t"/>
            </v:shape>
            <v:shape style="position:absolute;left:2691;top:11163;width:67;height:21" coordorigin="2691,11163" coordsize="67,21" path="m2758,11163l2691,11184e" filled="f" stroked="t" strokeweight="0.128477pt" strokecolor="#000000">
              <v:path arrowok="t"/>
            </v:shape>
            <v:shape style="position:absolute;left:4185;top:11184;width:962;height:679" coordorigin="4185,11184" coordsize="962,679" path="m4185,11184l5147,11863e" filled="f" stroked="t" strokeweight="0.131527pt" strokecolor="#000000">
              <v:path arrowok="t"/>
            </v:shape>
            <v:shape style="position:absolute;left:4120;top:11163;width:66;height:21" coordorigin="4120,11163" coordsize="66,21" path="m4185,11184l4120,11163e" filled="f" stroked="t" strokeweight="0.128509pt" strokecolor="#000000">
              <v:path arrowok="t"/>
            </v:shape>
            <v:shape style="position:absolute;left:1664;top:11184;width:1027;height:699" coordorigin="1664,11184" coordsize="1027,699" path="m2691,11184l1730,11863,1664,11883e" filled="f" stroked="t" strokeweight="0.131329pt" strokecolor="#000000">
              <v:path arrowok="t"/>
            </v:shape>
            <v:shape style="position:absolute;left:2967;top:11785;width:960;height:0" coordorigin="2967,11785" coordsize="960,0" path="m2967,11785l3928,11785e" filled="f" stroked="t" strokeweight="0.127348pt" strokecolor="#000000">
              <v:path arrowok="t"/>
            </v:shape>
            <v:shape style="position:absolute;left:2860;top:11785;width:108;height:98" coordorigin="2860,11785" coordsize="108,98" path="m2967,11785l2891,11814,2860,11883e" filled="f" stroked="t" strokeweight="0.133078pt" strokecolor="#000000">
              <v:path arrowok="t"/>
            </v:shape>
            <v:shape style="position:absolute;left:3928;top:11785;width:108;height:98" coordorigin="3928,11785" coordsize="108,98" path="m4035,11883l4004,11814,3928,11785e" filled="f" stroked="t" strokeweight="0.133078pt" strokecolor="#000000">
              <v:path arrowok="t"/>
            </v:shape>
            <v:shape style="position:absolute;left:5213;top:11883;width:4758;height:0" coordorigin="5213,11883" coordsize="4758,0" path="m5213,11883l9971,11883e" filled="f" stroked="t" strokeweight="0.127348pt" strokecolor="#000000">
              <v:path arrowok="t"/>
            </v:shape>
            <v:shape style="position:absolute;left:5147;top:11863;width:66;height:20" coordorigin="5147,11863" coordsize="66,20" path="m5147,11863l5213,11883e" filled="f" stroked="t" strokeweight="0.12844pt" strokecolor="#000000">
              <v:path arrowok="t"/>
            </v:shape>
            <v:shape style="position:absolute;left:3900;top:10226;width:0;height:89" coordorigin="3900,10226" coordsize="0,89" path="m3900,10226l3900,10315e" filled="f" stroked="t" strokeweight="0.782711pt" strokecolor="#808080">
              <v:path arrowok="t"/>
            </v:shape>
            <v:shape style="position:absolute;left:3775;top:10221;width:119;height:117" coordorigin="3775,10221" coordsize="119,117" path="m3775,10338l3894,10338,3894,10221,3775,10221,3775,10338xe" filled="f" stroked="t" strokeweight="0.133506pt" strokecolor="#808080">
              <v:path arrowok="t"/>
            </v:shape>
            <v:shape style="position:absolute;left:3769;top:10226;width:0;height:89" coordorigin="3769,10226" coordsize="0,89" path="m3769,10226l3769,10315e" filled="f" stroked="t" strokeweight="0.782711pt" strokecolor="#808080">
              <v:path arrowok="t"/>
            </v:shape>
            <v:shape style="position:absolute;left:3645;top:10221;width:119;height:117" coordorigin="3645,10221" coordsize="119,117" path="m3645,10338l3764,10338,3764,10221,3645,10221,3645,10338xe" filled="f" stroked="t" strokeweight="0.133532pt" strokecolor="#808080">
              <v:path arrowok="t"/>
            </v:shape>
            <v:shape style="position:absolute;left:3640;top:10226;width:0;height:89" coordorigin="3640,10226" coordsize="0,89" path="m3640,10226l3640,10315e" filled="f" stroked="t" strokeweight="0.782711pt" strokecolor="#808080">
              <v:path arrowok="t"/>
            </v:shape>
            <v:shape style="position:absolute;left:3516;top:10221;width:118;height:117" coordorigin="3516,10221" coordsize="118,117" path="m3516,10338l3634,10338,3634,10221,3516,10221,3516,10338xe" filled="f" stroked="t" strokeweight="0.133559pt" strokecolor="#808080">
              <v:path arrowok="t"/>
            </v:shape>
            <v:shape style="position:absolute;left:3505;top:10228;width:11;height:86" coordorigin="3505,10228" coordsize="11,86" path="m3516,10228l3505,10228,3505,10314,3516,10314e" filled="f" stroked="t" strokeweight="0.139717pt" strokecolor="#808080">
              <v:path arrowok="t"/>
            </v:shape>
            <v:shape style="position:absolute;left:3516;top:10228;width:0;height:86" coordorigin="3516,10228" coordsize="0,86" path="m3516,10314l3516,10228e" filled="f" stroked="t" strokeweight="0.13991pt" strokecolor="#808080">
              <v:path arrowok="t"/>
            </v:shape>
            <v:shape style="position:absolute;left:3385;top:10221;width:119;height:117" coordorigin="3385,10221" coordsize="119,117" path="m3385,10338l3505,10338,3505,10221,3385,10221,3385,10338xe" filled="f" stroked="t" strokeweight="0.133506pt" strokecolor="#808080">
              <v:path arrowok="t"/>
            </v:shape>
            <v:shape style="position:absolute;left:3380;top:10226;width:0;height:89" coordorigin="3380,10226" coordsize="0,89" path="m3380,10226l3380,10315e" filled="f" stroked="t" strokeweight="0.782711pt" strokecolor="#808080">
              <v:path arrowok="t"/>
            </v:shape>
            <v:shape style="position:absolute;left:3775;top:10307;width:120;height:0" coordorigin="3775,10307" coordsize="120,0" path="m3894,10307l3775,10307e" filled="f" stroked="t" strokeweight="0.127348pt" strokecolor="#808080">
              <v:path arrowok="t"/>
            </v:shape>
            <v:shape style="position:absolute;left:3645;top:10307;width:119;height:0" coordorigin="3645,10307" coordsize="119,0" path="m3764,10307l3645,10307e" filled="f" stroked="t" strokeweight="0.127348pt" strokecolor="#808080">
              <v:path arrowok="t"/>
            </v:shape>
            <v:shape style="position:absolute;left:3516;top:10307;width:119;height:0" coordorigin="3516,10307" coordsize="119,0" path="m3634,10307l3516,10307e" filled="f" stroked="t" strokeweight="0.127348pt" strokecolor="#808080">
              <v:path arrowok="t"/>
            </v:shape>
            <v:shape style="position:absolute;left:3385;top:10307;width:120;height:0" coordorigin="3385,10307" coordsize="120,0" path="m3505,10307l3385,10307e" filled="f" stroked="t" strokeweight="0.127348pt" strokecolor="#808080">
              <v:path arrowok="t"/>
            </v:shape>
            <v:shape style="position:absolute;left:5231;top:11667;width:0;height:216" coordorigin="5231,11667" coordsize="0,216" path="m5231,11667l5231,11883e" filled="f" stroked="t" strokeweight="0.13991pt" strokecolor="#000000">
              <v:path arrowok="t"/>
            </v:shape>
            <v:shape style="position:absolute;left:6761;top:9598;width:608;height:304" coordorigin="6761,9598" coordsize="608,304" path="m7370,9598l7238,9705,7091,9792,6930,9858,6761,9902e" filled="f" stroked="t" strokeweight="0.12986pt" strokecolor="#000000">
              <v:path arrowok="t"/>
            </v:shape>
            <v:shape style="position:absolute;left:6767;top:9583;width:609;height:312" coordorigin="6767,9583" coordsize="609,312" path="m7377,9583l7246,9692,7098,9781,6937,9850,6767,9895e" filled="f" stroked="t" strokeweight="0.129959pt" strokecolor="#000000">
              <v:path arrowok="t"/>
            </v:shape>
            <v:shape style="position:absolute;left:6756;top:9555;width:614;height:318" coordorigin="6756,9555" coordsize="614,318" path="m7370,9555l7239,9667,7091,9758,6927,9828,6756,9873e" filled="f" stroked="t" strokeweight="0.130011pt" strokecolor="#000000">
              <v:path arrowok="t"/>
            </v:shape>
            <v:shape style="position:absolute;left:6764;top:9563;width:607;height:315" coordorigin="6764,9563" coordsize="607,315" path="m7371,9563l7240,9673,7093,9763,6933,9832,6764,9878e" filled="f" stroked="t" strokeweight="0.130007pt" strokecolor="#000000">
              <v:path arrowok="t"/>
            </v:shape>
            <v:shape style="position:absolute;left:6511;top:9877;width:32;height:0" coordorigin="6511,9877" coordsize="32,0" path="m6511,9877l6543,9877e" filled="f" stroked="t" strokeweight="0.127348pt" strokecolor="#000000">
              <v:path arrowok="t"/>
            </v:shape>
            <v:shape style="position:absolute;left:6756;top:9873;width:5;height:29" coordorigin="6756,9873" coordsize="5,29" path="m6761,9902l6756,9873e" filled="f" stroked="t" strokeweight="0.139498pt" strokecolor="#000000">
              <v:path arrowok="t"/>
            </v:shape>
            <v:shape style="position:absolute;left:6764;top:9878;width:4;height:18" coordorigin="6764,9878" coordsize="4,18" path="m6767,9895l6764,9878e" filled="f" stroked="t" strokeweight="0.139409pt" strokecolor="#000000">
              <v:path arrowok="t"/>
            </v:shape>
            <v:shape style="position:absolute;left:1821;top:7020;width:0;height:25" coordorigin="1821,7020" coordsize="0,25" path="m1821,7020l1821,7045e" filled="f" stroked="t" strokeweight="0.13991pt" strokecolor="#000000">
              <v:path arrowok="t"/>
            </v:shape>
            <v:shape style="position:absolute;left:1853;top:7020;width:0;height:25" coordorigin="1853,7020" coordsize="0,25" path="m1853,7020l1853,7045e" filled="f" stroked="t" strokeweight="0.13991pt" strokecolor="#000000">
              <v:path arrowok="t"/>
            </v:shape>
            <v:shape style="position:absolute;left:3933;top:9041;width:59;height:0" coordorigin="3933,9041" coordsize="59,0" path="m3933,9041l3992,9041e" filled="f" stroked="t" strokeweight="0.127348pt" strokecolor="#000000">
              <v:path arrowok="t"/>
            </v:shape>
            <v:shape style="position:absolute;left:5080;top:9035;width:0;height:0" coordorigin="5080,9035" coordsize="0,0" path="m5080,9035l5080,9035e" filled="f" stroked="t" strokeweight="0.127348pt" strokecolor="#000000">
              <v:path arrowok="t"/>
            </v:shape>
            <v:shape style="position:absolute;left:5090;top:8292;width:0;height:720" coordorigin="5090,8292" coordsize="0,720" path="m5090,8292l5090,9012e" filled="f" stroked="t" strokeweight="0.13991pt" strokecolor="#000000">
              <v:path arrowok="t"/>
            </v:shape>
            <v:shape style="position:absolute;left:5122;top:8292;width:0;height:749" coordorigin="5122,8292" coordsize="0,749" path="m5122,8292l5122,9041e" filled="f" stroked="t" strokeweight="0.13991pt" strokecolor="#000000">
              <v:path arrowok="t"/>
            </v:shape>
            <v:shape style="position:absolute;left:4690;top:9012;width:0;height:29" coordorigin="4690,9012" coordsize="0,29" path="m4690,9012l4690,9041e" filled="f" stroked="t" strokeweight="0.13991pt" strokecolor="#000000">
              <v:path arrowok="t"/>
            </v:shape>
            <v:shape style="position:absolute;left:4690;top:9041;width:432;height:0" coordorigin="4690,9041" coordsize="432,0" path="m4690,9041l5122,9041e" filled="f" stroked="t" strokeweight="0.127348pt" strokecolor="#000000">
              <v:path arrowok="t"/>
            </v:shape>
            <v:shape style="position:absolute;left:4690;top:9012;width:400;height:0" coordorigin="4690,9012" coordsize="400,0" path="m4690,9012l5090,9012e" filled="f" stroked="t" strokeweight="0.127348pt" strokecolor="#000000">
              <v:path arrowok="t"/>
            </v:shape>
            <v:shape style="position:absolute;left:5988;top:7514;width:432;height:0" coordorigin="5988,7514" coordsize="432,0" path="m5988,7514l6420,7514e" filled="f" stroked="t" strokeweight="0.127348pt" strokecolor="#000000">
              <v:path arrowok="t"/>
            </v:shape>
            <v:shape style="position:absolute;left:6020;top:7543;width:368;height:0" coordorigin="6020,7543" coordsize="368,0" path="m6020,7543l6388,7543e" filled="f" stroked="t" strokeweight="0.127348pt" strokecolor="#000000">
              <v:path arrowok="t"/>
            </v:shape>
            <v:shape style="position:absolute;left:6388;top:7543;width:0;height:719" coordorigin="6388,7543" coordsize="0,719" path="m6388,7543l6388,8263e" filled="f" stroked="t" strokeweight="0.13991pt" strokecolor="#000000">
              <v:path arrowok="t"/>
            </v:shape>
            <v:shape style="position:absolute;left:6388;top:8292;width:0;height:720" coordorigin="6388,8292" coordsize="0,720" path="m6388,8292l6388,9012e" filled="f" stroked="t" strokeweight="0.13991pt" strokecolor="#000000">
              <v:path arrowok="t"/>
            </v:shape>
            <v:shape style="position:absolute;left:6420;top:7514;width:0;height:748" coordorigin="6420,7514" coordsize="0,748" path="m6420,7514l6420,8263e" filled="f" stroked="t" strokeweight="0.13991pt" strokecolor="#000000">
              <v:path arrowok="t"/>
            </v:shape>
            <v:shape style="position:absolute;left:6420;top:8292;width:0;height:749" coordorigin="6420,8292" coordsize="0,749" path="m6420,8292l6420,9041e" filled="f" stroked="t" strokeweight="0.13991pt" strokecolor="#000000">
              <v:path arrowok="t"/>
            </v:shape>
            <v:shape style="position:absolute;left:5988;top:9041;width:432;height:0" coordorigin="5988,9041" coordsize="432,0" path="m5988,9041l6420,9041e" filled="f" stroked="t" strokeweight="0.127348pt" strokecolor="#000000">
              <v:path arrowok="t"/>
            </v:shape>
            <v:shape style="position:absolute;left:5988;top:9012;width:400;height:0" coordorigin="5988,9012" coordsize="400,0" path="m5988,9012l6388,9012e" filled="f" stroked="t" strokeweight="0.127348pt" strokecolor="#000000">
              <v:path arrowok="t"/>
            </v:shape>
            <v:shape style="position:absolute;left:6636;top:7514;width:433;height:0" coordorigin="6636,7514" coordsize="433,0" path="m6636,7514l7069,7514e" filled="f" stroked="t" strokeweight="0.127348pt" strokecolor="#000000">
              <v:path arrowok="t"/>
            </v:shape>
            <v:shape style="position:absolute;left:6668;top:7543;width:368;height:0" coordorigin="6668,7543" coordsize="368,0" path="m6668,7543l7037,7543e" filled="f" stroked="t" strokeweight="0.127348pt" strokecolor="#000000">
              <v:path arrowok="t"/>
            </v:shape>
            <v:shape style="position:absolute;left:7037;top:7543;width:0;height:719" coordorigin="7037,7543" coordsize="0,719" path="m7037,7543l7037,8263e" filled="f" stroked="t" strokeweight="0.13991pt" strokecolor="#000000">
              <v:path arrowok="t"/>
            </v:shape>
            <v:shape style="position:absolute;left:7037;top:8292;width:0;height:720" coordorigin="7037,8292" coordsize="0,720" path="m7037,8292l7037,9012e" filled="f" stroked="t" strokeweight="0.13991pt" strokecolor="#000000">
              <v:path arrowok="t"/>
            </v:shape>
            <v:shape style="position:absolute;left:7069;top:7514;width:0;height:1527" coordorigin="7069,7514" coordsize="0,1527" path="m7069,7514l7069,9041e" filled="f" stroked="t" strokeweight="0.13991pt" strokecolor="#000000">
              <v:path arrowok="t"/>
            </v:shape>
            <v:shape style="position:absolute;left:6636;top:9041;width:433;height:0" coordorigin="6636,9041" coordsize="433,0" path="m6636,9041l7069,9041e" filled="f" stroked="t" strokeweight="0.127348pt" strokecolor="#000000">
              <v:path arrowok="t"/>
            </v:shape>
            <v:shape style="position:absolute;left:6668;top:9012;width:368;height:0" coordorigin="6668,9012" coordsize="368,0" path="m6668,9012l7037,9012e" filled="f" stroked="t" strokeweight="0.127348pt" strokecolor="#000000">
              <v:path arrowok="t"/>
            </v:shape>
            <v:shape style="position:absolute;left:6420;top:8292;width:617;height:0" coordorigin="6420,8292" coordsize="617,0" path="m7037,8292l6420,8292e" filled="f" stroked="t" strokeweight="0.127348pt" strokecolor="#000000">
              <v:path arrowok="t"/>
            </v:shape>
            <v:shape style="position:absolute;left:4690;top:7543;width:692;height:0" coordorigin="4690,7543" coordsize="692,0" path="m4690,7543l5382,7543e" filled="f" stroked="t" strokeweight="0.127348pt" strokecolor="#000000">
              <v:path arrowok="t"/>
            </v:shape>
            <v:shape style="position:absolute;left:5414;top:7543;width:324;height:0" coordorigin="5414,7543" coordsize="324,0" path="m5414,7543l5738,7543e" filled="f" stroked="t" strokeweight="0.127348pt" strokecolor="#000000">
              <v:path arrowok="t"/>
            </v:shape>
            <v:shape style="position:absolute;left:5738;top:7543;width:0;height:439" coordorigin="5738,7543" coordsize="0,439" path="m5738,7543l5738,7982e" filled="f" stroked="t" strokeweight="0.13991pt" strokecolor="#000000">
              <v:path arrowok="t"/>
            </v:shape>
            <v:shape style="position:absolute;left:5738;top:8012;width:0;height:250" coordorigin="5738,8012" coordsize="0,250" path="m5738,8012l5738,8263e" filled="f" stroked="t" strokeweight="0.13991pt" strokecolor="#000000">
              <v:path arrowok="t"/>
            </v:shape>
            <v:shape style="position:absolute;left:5738;top:8292;width:0;height:720" coordorigin="5738,8292" coordsize="0,720" path="m5738,8292l5738,9012e" filled="f" stroked="t" strokeweight="0.13991pt" strokecolor="#000000">
              <v:path arrowok="t"/>
            </v:shape>
            <v:shape style="position:absolute;left:5771;top:7514;width:0;height:748" coordorigin="5771,7514" coordsize="0,748" path="m5771,7514l5771,8263e" filled="f" stroked="t" strokeweight="0.13991pt" strokecolor="#000000">
              <v:path arrowok="t"/>
            </v:shape>
            <v:shape style="position:absolute;left:5771;top:8292;width:0;height:749" coordorigin="5771,8292" coordsize="0,749" path="m5771,8292l5771,9041e" filled="f" stroked="t" strokeweight="0.13991pt" strokecolor="#000000">
              <v:path arrowok="t"/>
            </v:shape>
            <v:shape style="position:absolute;left:5338;top:9041;width:433;height:0" coordorigin="5338,9041" coordsize="433,0" path="m5338,9041l5771,9041e" filled="f" stroked="t" strokeweight="0.127348pt" strokecolor="#000000">
              <v:path arrowok="t"/>
            </v:shape>
            <v:shape style="position:absolute;left:5338;top:9012;width:400;height:0" coordorigin="5338,9012" coordsize="400,0" path="m5338,9012l5738,9012e" filled="f" stroked="t" strokeweight="0.127348pt" strokecolor="#000000">
              <v:path arrowok="t"/>
            </v:shape>
            <v:shape style="position:absolute;left:5771;top:8292;width:616;height:0" coordorigin="5771,8292" coordsize="616,0" path="m6388,8292l5771,8292e" filled="f" stroked="t" strokeweight="0.127348pt" strokecolor="#000000">
              <v:path arrowok="t"/>
            </v:shape>
            <v:shape style="position:absolute;left:5122;top:8292;width:616;height:0" coordorigin="5122,8292" coordsize="616,0" path="m5738,8292l5122,8292e" filled="f" stroked="t" strokeweight="0.127348pt" strokecolor="#000000">
              <v:path arrowok="t"/>
            </v:shape>
            <v:shape style="position:absolute;left:4441;top:7514;width:32;height:0" coordorigin="4441,7514" coordsize="32,0" path="m4441,7514l4473,7514e" filled="f" stroked="t" strokeweight="0.127348pt" strokecolor="#000000">
              <v:path arrowok="t"/>
            </v:shape>
            <v:shape style="position:absolute;left:4441;top:7514;width:0;height:1498" coordorigin="4441,7514" coordsize="0,1498" path="m4441,7514l4441,9012e" filled="f" stroked="t" strokeweight="0.13991pt" strokecolor="#000000">
              <v:path arrowok="t"/>
            </v:shape>
            <v:shape style="position:absolute;left:4473;top:7514;width:0;height:748" coordorigin="4473,7514" coordsize="0,748" path="m4473,7514l4473,8263e" filled="f" stroked="t" strokeweight="0.13991pt" strokecolor="#000000">
              <v:path arrowok="t"/>
            </v:shape>
            <v:shape style="position:absolute;left:4473;top:8292;width:616;height:0" coordorigin="4473,8292" coordsize="616,0" path="m5090,8292l4473,8292e" filled="f" stroked="t" strokeweight="0.127348pt" strokecolor="#000000">
              <v:path arrowok="t"/>
            </v:shape>
            <v:shape style="position:absolute;left:6420;top:8263;width:617;height:0" coordorigin="6420,8263" coordsize="617,0" path="m7037,8263l6420,8263e" filled="f" stroked="t" strokeweight="0.127348pt" strokecolor="#000000">
              <v:path arrowok="t"/>
            </v:shape>
            <v:shape style="position:absolute;left:5771;top:8263;width:616;height:0" coordorigin="5771,8263" coordsize="616,0" path="m6388,8263l5771,8263e" filled="f" stroked="t" strokeweight="0.127348pt" strokecolor="#000000">
              <v:path arrowok="t"/>
            </v:shape>
            <v:shape style="position:absolute;left:5338;top:9012;width:0;height:29" coordorigin="5338,9012" coordsize="0,29" path="m5338,9012l5338,9041e" filled="f" stroked="t" strokeweight="0.13991pt" strokecolor="#000000">
              <v:path arrowok="t"/>
            </v:shape>
            <v:shape style="position:absolute;left:5988;top:9012;width:0;height:29" coordorigin="5988,9012" coordsize="0,29" path="m5988,9012l5988,9041e" filled="f" stroked="t" strokeweight="0.13991pt" strokecolor="#000000">
              <v:path arrowok="t"/>
            </v:shape>
            <v:shape style="position:absolute;left:6636;top:8893;width:0;height:148" coordorigin="6636,8893" coordsize="0,148" path="m6636,8893l6636,9041e" filled="f" stroked="t" strokeweight="0.13991pt" strokecolor="#000000">
              <v:path arrowok="t"/>
            </v:shape>
            <v:shape style="position:absolute;left:6668;top:8893;width:0;height:118" coordorigin="6668,8893" coordsize="0,118" path="m6668,8893l6668,9012e" filled="f" stroked="t" strokeweight="0.13991pt" strokecolor="#000000">
              <v:path arrowok="t"/>
            </v:shape>
            <v:shape style="position:absolute;left:6636;top:8893;width:32;height:0" coordorigin="6636,8893" coordsize="32,0" path="m6636,8893l6668,8893e" filled="f" stroked="t" strokeweight="0.127348pt" strokecolor="#000000">
              <v:path arrowok="t"/>
            </v:shape>
            <v:shape style="position:absolute;left:4690;top:7514;width:0;height:29" coordorigin="4690,7514" coordsize="0,29" path="m4690,7543l4690,7514e" filled="f" stroked="t" strokeweight="0.13991pt" strokecolor="#000000">
              <v:path arrowok="t"/>
            </v:shape>
            <v:shape style="position:absolute;left:5988;top:7514;width:0;height:147" coordorigin="5988,7514" coordsize="0,147" path="m5988,7662l5988,7514e" filled="f" stroked="t" strokeweight="0.13991pt" strokecolor="#000000">
              <v:path arrowok="t"/>
            </v:shape>
            <v:shape style="position:absolute;left:6020;top:7543;width:0;height:118" coordorigin="6020,7543" coordsize="0,118" path="m6020,7662l6020,7543e" filled="f" stroked="t" strokeweight="0.13991pt" strokecolor="#000000">
              <v:path arrowok="t"/>
            </v:shape>
            <v:shape style="position:absolute;left:5988;top:7662;width:32;height:0" coordorigin="5988,7662" coordsize="32,0" path="m5988,7662l6020,7662e" filled="f" stroked="t" strokeweight="0.127348pt" strokecolor="#000000">
              <v:path arrowok="t"/>
            </v:shape>
            <v:shape style="position:absolute;left:6636;top:7514;width:0;height:147" coordorigin="6636,7514" coordsize="0,147" path="m6636,7662l6636,7514e" filled="f" stroked="t" strokeweight="0.13991pt" strokecolor="#000000">
              <v:path arrowok="t"/>
            </v:shape>
            <v:shape style="position:absolute;left:6668;top:7543;width:0;height:118" coordorigin="6668,7543" coordsize="0,118" path="m6668,7662l6668,7543e" filled="f" stroked="t" strokeweight="0.13991pt" strokecolor="#000000">
              <v:path arrowok="t"/>
            </v:shape>
            <v:shape style="position:absolute;left:6636;top:7662;width:32;height:0" coordorigin="6636,7662" coordsize="32,0" path="m6636,7662l6668,7662e" filled="f" stroked="t" strokeweight="0.127348pt" strokecolor="#000000">
              <v:path arrowok="t"/>
            </v:shape>
            <v:shape style="position:absolute;left:4441;top:7514;width:32;height:0" coordorigin="4441,7514" coordsize="32,0" path="m4441,7514l4473,7514e" filled="f" stroked="t" strokeweight="0.127348pt" strokecolor="#000000">
              <v:path arrowok="t"/>
            </v:shape>
            <v:shape style="position:absolute;left:4690;top:7514;width:1082;height:0" coordorigin="4690,7514" coordsize="1082,0" path="m4690,7514l5771,7514e" filled="f" stroked="t" strokeweight="0.127348pt" strokecolor="#000000">
              <v:path arrowok="t"/>
            </v:shape>
            <v:shape style="position:absolute;left:4473;top:8263;width:909;height:0" coordorigin="4473,8263" coordsize="909,0" path="m4473,8263l5382,8263e" filled="f" stroked="t" strokeweight="0.127348pt" strokecolor="#000000">
              <v:path arrowok="t"/>
            </v:shape>
            <v:shape style="position:absolute;left:5414;top:8263;width:324;height:0" coordorigin="5414,8263" coordsize="324,0" path="m5414,8263l5738,8263e" filled="f" stroked="t" strokeweight="0.127348pt" strokecolor="#000000">
              <v:path arrowok="t"/>
            </v:shape>
            <v:shape style="position:absolute;left:5414;top:7543;width:0;height:262" coordorigin="5414,7543" coordsize="0,262" path="m5414,7543l5414,7805e" filled="f" stroked="t" strokeweight="0.13991pt" strokecolor="#000000">
              <v:path arrowok="t"/>
            </v:shape>
            <v:shape style="position:absolute;left:5414;top:8169;width:0;height:93" coordorigin="5414,8169" coordsize="0,93" path="m5414,8169l5414,8263e" filled="f" stroked="t" strokeweight="0.13991pt" strokecolor="#000000">
              <v:path arrowok="t"/>
            </v:shape>
            <v:shape style="position:absolute;left:5382;top:7543;width:0;height:262" coordorigin="5382,7543" coordsize="0,262" path="m5382,7543l5382,7805e" filled="f" stroked="t" strokeweight="0.13991pt" strokecolor="#000000">
              <v:path arrowok="t"/>
            </v:shape>
            <v:shape style="position:absolute;left:5382;top:7982;width:0;height:30" coordorigin="5382,7982" coordsize="0,30" path="m5382,7982l5382,8012e" filled="f" stroked="t" strokeweight="0.13991pt" strokecolor="#000000">
              <v:path arrowok="t"/>
            </v:shape>
            <v:shape style="position:absolute;left:5382;top:8169;width:0;height:93" coordorigin="5382,8169" coordsize="0,93" path="m5382,8169l5382,8263e" filled="f" stroked="t" strokeweight="0.13991pt" strokecolor="#000000">
              <v:path arrowok="t"/>
            </v:shape>
            <v:shape style="position:absolute;left:5382;top:7982;width:356;height:0" coordorigin="5382,7982" coordsize="356,0" path="m5738,7982l5382,7982e" filled="f" stroked="t" strokeweight="0.127348pt" strokecolor="#000000">
              <v:path arrowok="t"/>
            </v:shape>
            <v:shape style="position:absolute;left:5382;top:7805;width:32;height:0" coordorigin="5382,7805" coordsize="32,0" path="m5414,7805l5382,7805e" filled="f" stroked="t" strokeweight="0.127348pt" strokecolor="#000000">
              <v:path arrowok="t"/>
            </v:shape>
            <v:shape style="position:absolute;left:5382;top:8012;width:356;height:0" coordorigin="5382,8012" coordsize="356,0" path="m5738,8012l5382,8012e" filled="f" stroked="t" strokeweight="0.127348pt" strokecolor="#000000">
              <v:path arrowok="t"/>
            </v:shape>
            <v:shape style="position:absolute;left:5382;top:8169;width:32;height:0" coordorigin="5382,8169" coordsize="32,0" path="m5414,8169l5382,8169e" filled="f" stroked="t" strokeweight="0.127348pt" strokecolor="#000000">
              <v:path arrowok="t"/>
            </v:shape>
            <v:shape style="position:absolute;left:4381;top:9041;width:92;height:0" coordorigin="4381,9041" coordsize="92,0" path="m4381,9041l4473,9041e" filled="f" stroked="t" strokeweight="0.127348pt" strokecolor="#000000">
              <v:path arrowok="t"/>
            </v:shape>
            <v:shape style="position:absolute;left:3933;top:9012;width:59;height:0" coordorigin="3933,9012" coordsize="59,0" path="m3933,9012l3992,9012e" filled="f" stroked="t" strokeweight="0.127348pt" strokecolor="#000000">
              <v:path arrowok="t"/>
            </v:shape>
            <v:shape style="position:absolute;left:4381;top:9012;width:60;height:0" coordorigin="4381,9012" coordsize="60,0" path="m4381,9012l4441,9012e" filled="f" stroked="t" strokeweight="0.127348pt" strokecolor="#000000">
              <v:path arrowok="t"/>
            </v:shape>
            <v:shape style="position:absolute;left:3992;top:9012;width:0;height:29" coordorigin="3992,9012" coordsize="0,29" path="m3992,9012l3992,9041e" filled="f" stroked="t" strokeweight="0.13991pt" strokecolor="#000000">
              <v:path arrowok="t"/>
            </v:shape>
            <v:shape style="position:absolute;left:2924;top:5057;width:0;height:29" coordorigin="2924,5057" coordsize="0,29" path="m2924,5086l2924,5057e" filled="f" stroked="t" strokeweight="0.13991pt" strokecolor="#000000">
              <v:path arrowok="t"/>
            </v:shape>
            <v:shape style="position:absolute;left:4273;top:6073;width:465;height:0" coordorigin="4273,6073" coordsize="465,0" path="m4737,6073l4273,6073e" filled="f" stroked="t" strokeweight="0.127348pt" strokecolor="#000000">
              <v:path arrowok="t"/>
            </v:shape>
            <v:shape style="position:absolute;left:4273;top:6092;width:465;height:0" coordorigin="4273,6092" coordsize="465,0" path="m4737,6092l4273,6092e" filled="f" stroked="t" strokeweight="0.127348pt" strokecolor="#000000">
              <v:path arrowok="t"/>
            </v:shape>
            <v:shape style="position:absolute;left:4737;top:6073;width:0;height:19" coordorigin="4737,6073" coordsize="0,19" path="m4737,6092l4737,6073e" filled="f" stroked="t" strokeweight="0.13991pt" strokecolor="#000000">
              <v:path arrowok="t"/>
            </v:shape>
            <v:shape style="position:absolute;left:5274;top:5442;width:464;height:20" coordorigin="5274,5442" coordsize="464,20" path="m5738,5462l5274,5462,5274,5442,5738,5442e" filled="f" stroked="t" strokeweight="0.12737pt" strokecolor="#000000">
              <v:path arrowok="t"/>
            </v:shape>
            <v:shape style="position:absolute;left:5274;top:5757;width:464;height:0" coordorigin="5274,5757" coordsize="464,0" path="m5274,5757l5738,5757e" filled="f" stroked="t" strokeweight="0.127348pt" strokecolor="#000000">
              <v:path arrowok="t"/>
            </v:shape>
            <v:shape style="position:absolute;left:5274;top:5777;width:464;height:0" coordorigin="5274,5777" coordsize="464,0" path="m5274,5777l5738,5777e" filled="f" stroked="t" strokeweight="0.127348pt" strokecolor="#000000">
              <v:path arrowok="t"/>
            </v:shape>
            <v:shape style="position:absolute;left:5274;top:5757;width:0;height:19" coordorigin="5274,5757" coordsize="0,19" path="m5274,5777l5274,5757e" filled="f" stroked="t" strokeweight="0.13991pt" strokecolor="#000000">
              <v:path arrowok="t"/>
            </v:shape>
            <v:shape style="position:absolute;left:5307;top:5088;width:432;height:177" coordorigin="5307,5088" coordsize="432,177" path="m5738,5088l5738,5265,5307,5265e" filled="f" stroked="t" strokeweight="0.129156pt" strokecolor="#000000">
              <v:path arrowok="t"/>
            </v:shape>
            <v:shape style="position:absolute;left:5635;top:5098;width:91;height:153" coordorigin="5635,5098" coordsize="91,153" path="m5635,5252l5725,5252,5725,5098,5635,5098,5635,5252xe" filled="f" stroked="t" strokeweight="0.136653pt" strokecolor="#000000">
              <v:path arrowok="t"/>
            </v:shape>
            <v:shape style="position:absolute;left:5631;top:5269;width:108;height:167" coordorigin="5631,5269" coordsize="108,167" path="m5631,5435l5738,5435,5738,5269,5631,5269,5631,5435xe" filled="f" stroked="t" strokeweight="0.13622pt" strokecolor="#000000">
              <v:path arrowok="t"/>
            </v:shape>
            <v:shape style="position:absolute;left:5274;top:6073;width:464;height:0" coordorigin="5274,6073" coordsize="464,0" path="m5274,6073l5738,6073e" filled="f" stroked="t" strokeweight="0.127348pt" strokecolor="#000000">
              <v:path arrowok="t"/>
            </v:shape>
            <v:shape style="position:absolute;left:5274;top:6092;width:464;height:0" coordorigin="5274,6092" coordsize="464,0" path="m5274,6092l5738,6092e" filled="f" stroked="t" strokeweight="0.127348pt" strokecolor="#000000">
              <v:path arrowok="t"/>
            </v:shape>
            <v:shape style="position:absolute;left:5274;top:6073;width:0;height:19" coordorigin="5274,6073" coordsize="0,19" path="m5274,6092l5274,6073e" filled="f" stroked="t" strokeweight="0.13991pt" strokecolor="#000000">
              <v:path arrowok="t"/>
            </v:shape>
            <v:shape style="position:absolute;left:4231;top:6387;width:6;height:4" coordorigin="4231,6387" coordsize="6,4" path="m4238,6387l4231,6391,4236,6391e" filled="f" stroked="t" strokeweight="0.131341pt" strokecolor="#000000">
              <v:path arrowok="t"/>
            </v:shape>
            <v:shape style="position:absolute;left:4238;top:6387;width:7;height:4" coordorigin="4238,6387" coordsize="7,4" path="m4238,6387l4245,6391,4240,6391e" filled="f" stroked="t" strokeweight="0.130595pt" strokecolor="#000000">
              <v:path arrowok="t"/>
            </v:shape>
            <v:shape style="position:absolute;left:4236;top:6391;width:3;height:5" coordorigin="4236,6391" coordsize="3,5" path="m4236,6391l4236,6397,4240,6397,4240,6391e" filled="f" stroked="t" strokeweight="0.136401pt" strokecolor="#000000">
              <v:path arrowok="t"/>
            </v:shape>
            <v:shape style="position:absolute;left:3192;top:6991;width:0;height:29" coordorigin="3192,6991" coordsize="0,29" path="m3192,6991l3192,7020e" filled="f" stroked="t" strokeweight="0.13991pt" strokecolor="#000000">
              <v:path arrowok="t"/>
            </v:shape>
            <v:shape style="position:absolute;left:9431;top:9180;width:33;height:0" coordorigin="9431,9180" coordsize="33,0" path="m9431,9180l9463,9180e" filled="f" stroked="t" strokeweight="0.127348pt" strokecolor="#000000">
              <v:path arrowok="t"/>
            </v:shape>
            <v:shape style="position:absolute;left:9431;top:7298;width:33;height:0" coordorigin="9431,7298" coordsize="33,0" path="m9431,7298l9463,7298e" filled="f" stroked="t" strokeweight="0.127348pt" strokecolor="#000000">
              <v:path arrowok="t"/>
            </v:shape>
            <v:shape style="position:absolute;left:6886;top:6790;width:0;height:30" coordorigin="6886,6790" coordsize="0,30" path="m6886,6790l6886,6820e" filled="f" stroked="t" strokeweight="0.13991pt" strokecolor="#000000">
              <v:path arrowok="t"/>
            </v:shape>
            <v:shape style="position:absolute;left:6893;top:6797;width:0;height:17" coordorigin="6893,6797" coordsize="0,17" path="m6893,6797l6893,6814e" filled="f" stroked="t" strokeweight="0.13991pt" strokecolor="#000000">
              <v:path arrowok="t"/>
            </v:shape>
            <v:shape style="position:absolute;left:6496;top:6790;width:0;height:30" coordorigin="6496,6790" coordsize="0,30" path="m6496,6790l6496,6820e" filled="f" stroked="t" strokeweight="0.13991pt" strokecolor="#000000">
              <v:path arrowok="t"/>
            </v:shape>
            <v:shape style="position:absolute;left:6489;top:6797;width:0;height:17" coordorigin="6489,6797" coordsize="0,17" path="m6489,6797l6489,6814e" filled="f" stroked="t" strokeweight="0.13991pt" strokecolor="#000000">
              <v:path arrowok="t"/>
            </v:shape>
            <v:shape style="position:absolute;left:6886;top:6790;width:724;height:201" coordorigin="6886,6790" coordsize="724,201" path="m7610,6991l7259,6858,6886,6790e" filled="f" stroked="t" strokeweight="0.128246pt" strokecolor="#000000">
              <v:path arrowok="t"/>
            </v:shape>
            <v:shape style="position:absolute;left:6893;top:6797;width:724;height:204" coordorigin="6893,6797" coordsize="724,204" path="m7616,7001l7265,6866,6893,6797e" filled="f" stroked="t" strokeweight="0.128274pt" strokecolor="#000000">
              <v:path arrowok="t"/>
            </v:shape>
            <v:shape style="position:absolute;left:5196;top:6571;width:542;height:420" coordorigin="5196,6571" coordsize="542,420" path="m5738,6571l5738,6991,5196,6991e" filled="f" stroked="t" strokeweight="0.132063pt" strokecolor="#000000">
              <v:path arrowok="t"/>
            </v:shape>
            <v:shape style="position:absolute;left:5196;top:7020;width:584;height:0" coordorigin="5196,7020" coordsize="584,0" path="m5196,7020l5781,7020e" filled="f" stroked="t" strokeweight="0.127348pt" strokecolor="#000000">
              <v:path arrowok="t"/>
            </v:shape>
            <v:shape style="position:absolute;left:5274;top:6571;width:497;height:0" coordorigin="5274,6571" coordsize="497,0" path="m5274,6571l5771,6571e" filled="f" stroked="t" strokeweight="0.127348pt" strokecolor="#000000">
              <v:path arrowok="t"/>
            </v:shape>
            <v:shape style="position:absolute;left:5274;top:6591;width:464;height:0" coordorigin="5274,6591" coordsize="464,0" path="m5274,6591l5738,6591e" filled="f" stroked="t" strokeweight="0.127348pt" strokecolor="#000000">
              <v:path arrowok="t"/>
            </v:shape>
            <v:shape style="position:absolute;left:5274;top:6571;width:0;height:20" coordorigin="5274,6571" coordsize="0,20" path="m5274,6591l5274,6571e" filled="f" stroked="t" strokeweight="0.13991pt" strokecolor="#000000">
              <v:path arrowok="t"/>
            </v:shape>
            <v:shape style="position:absolute;left:5771;top:6790;width:725;height:201" coordorigin="5771,6790" coordsize="725,201" path="m6496,6790l6123,6858,5771,6992e" filled="f" stroked="t" strokeweight="0.128249pt" strokecolor="#000000">
              <v:path arrowok="t"/>
            </v:shape>
            <v:shape style="position:absolute;left:5773;top:6797;width:717;height:200" coordorigin="5773,6797" coordsize="717,200" path="m6489,6797l6121,6865,5773,6997e" filled="f" stroked="t" strokeweight="0.128257pt" strokecolor="#000000">
              <v:path arrowok="t"/>
            </v:shape>
            <v:shape style="position:absolute;left:6886;top:6820;width:724;height:204" coordorigin="6886,6820" coordsize="724,204" path="m7610,7024l7259,6889,6886,6820e" filled="f" stroked="t" strokeweight="0.128277pt" strokecolor="#000000">
              <v:path arrowok="t"/>
            </v:shape>
            <v:shape style="position:absolute;left:6893;top:6814;width:719;height:204" coordorigin="6893,6814" coordsize="719,204" path="m7611,7019l7262,6885,6893,6814e" filled="f" stroked="t" strokeweight="0.128289pt" strokecolor="#000000">
              <v:path arrowok="t"/>
            </v:shape>
            <v:shape style="position:absolute;left:5781;top:6820;width:715;height:200" coordorigin="5781,6820" coordsize="715,200" path="m6496,6820l6128,6888,5781,7020e" filled="f" stroked="t" strokeweight="0.128263pt" strokecolor="#000000">
              <v:path arrowok="t"/>
            </v:shape>
            <v:shape style="position:absolute;left:5779;top:6814;width:710;height:200" coordorigin="5779,6814" coordsize="710,200" path="m6489,6814l6124,6883,5779,7015e" filled="f" stroked="t" strokeweight="0.128275pt" strokecolor="#000000">
              <v:path arrowok="t"/>
            </v:shape>
            <v:shape style="position:absolute;left:1821;top:4270;width:8184;height:0" coordorigin="1821,4270" coordsize="8184,0" path="m10004,4270l1821,4270e" filled="f" stroked="t" strokeweight="0.127348pt" strokecolor="#000000">
              <v:path arrowok="t"/>
            </v:shape>
            <v:shape style="position:absolute;left:10004;top:4270;width:0;height:7632" coordorigin="10004,4270" coordsize="0,7632" path="m10004,11902l10004,4270e" filled="f" stroked="t" strokeweight="0.13991pt" strokecolor="#000000">
              <v:path arrowok="t"/>
            </v:shape>
            <v:shape style="position:absolute;left:2860;top:11883;width:0;height:98" coordorigin="2860,11883" coordsize="0,98" path="m2860,11982l2860,11883e" filled="f" stroked="t" strokeweight="0.13991pt" strokecolor="#000000">
              <v:path arrowok="t"/>
            </v:shape>
            <v:shape style="position:absolute;left:2967;top:12081;width:960;height:0" coordorigin="2967,12081" coordsize="960,0" path="m2967,12081l3928,12081e" filled="f" stroked="t" strokeweight="0.127348pt" strokecolor="#000000">
              <v:path arrowok="t"/>
            </v:shape>
            <v:shape style="position:absolute;left:2860;top:11982;width:108;height:99" coordorigin="2860,11982" coordsize="108,99" path="m2860,11982l2891,12051,2967,12081e" filled="f" stroked="t" strokeweight="0.133106pt" strokecolor="#000000">
              <v:path arrowok="t"/>
            </v:shape>
            <v:shape style="position:absolute;left:4035;top:11883;width:0;height:98" coordorigin="4035,11883" coordsize="0,98" path="m4035,11982l4035,11883e" filled="f" stroked="t" strokeweight="0.13991pt" strokecolor="#000000">
              <v:path arrowok="t"/>
            </v:shape>
            <v:shape style="position:absolute;left:3928;top:11982;width:108;height:99" coordorigin="3928,11982" coordsize="108,99" path="m3928,12081l4004,12051,4035,11982e" filled="f" stroked="t" strokeweight="0.133106pt" strokecolor="#000000">
              <v:path arrowok="t"/>
            </v:shape>
            <v:shape style="position:absolute;left:5942;top:10889;width:303;height:118" coordorigin="5942,10889" coordsize="303,118" path="m6246,10889l5942,10889,5942,11007,6061,11007e" filled="f" stroked="t" strokeweight="0.129004pt" strokecolor="#808080">
              <v:path arrowok="t"/>
            </v:shape>
            <v:shape style="position:absolute;left:6078;top:11007;width:65;height:0" coordorigin="6078,11007" coordsize="65,0" path="m6078,11007l6143,11007e" filled="f" stroked="t" strokeweight="0.127348pt" strokecolor="#808080">
              <v:path arrowok="t"/>
            </v:shape>
            <v:shape style="position:absolute;left:5942;top:10889;width:303;height:118" coordorigin="5942,10889" coordsize="303,118" path="m6159,11007l6246,11007,6246,10889,5942,10889,5942,11007,6061,11007e" filled="f" stroked="t" strokeweight="0.129004pt" strokecolor="#808080">
              <v:path arrowok="t"/>
            </v:shape>
            <v:shape style="position:absolute;left:6078;top:11007;width:65;height:0" coordorigin="6078,11007" coordsize="65,0" path="m6078,11007l6143,11007e" filled="f" stroked="t" strokeweight="0.127348pt" strokecolor="#808080">
              <v:path arrowok="t"/>
            </v:shape>
            <v:shape style="position:absolute;left:6159;top:10889;width:86;height:118" coordorigin="6159,10889" coordsize="86,118" path="m6159,11007l6246,11007,6246,10889e" filled="f" stroked="t" strokeweight="0.135533pt" strokecolor="#808080">
              <v:path arrowok="t"/>
            </v:shape>
            <v:shape style="position:absolute;left:6159;top:11007;width:16;height:0" coordorigin="6159,11007" coordsize="16,0" path="m6175,11007l6159,11007e" filled="f" stroked="t" strokeweight="0.127348pt" strokecolor="#808080">
              <v:path arrowok="t"/>
            </v:shape>
            <v:shape style="position:absolute;left:6024;top:11007;width:151;height:108" coordorigin="6024,11007" coordsize="151,108" path="m6061,11007l6024,11007,6024,11115,6175,11115,6175,11007e" filled="f" stroked="t" strokeweight="0.131601pt" strokecolor="#808080">
              <v:path arrowok="t"/>
            </v:shape>
            <v:shape style="position:absolute;left:6038;top:11137;width:122;height:0" coordorigin="6038,11137" coordsize="122,0" path="m6038,11137l6161,11137e" filled="f" stroked="t" strokeweight="0.981491pt" strokecolor="#808080">
              <v:path arrowok="t"/>
            </v:shape>
            <v:shape style="position:absolute;left:6090;top:11122;width:20;height:0" coordorigin="6090,11122" coordsize="20,0" path="m6090,11122l6109,11122e" filled="f" stroked="t" strokeweight="0.959287pt" strokecolor="#808080">
              <v:path arrowok="t"/>
            </v:shape>
            <v:shape style="position:absolute;left:5956;top:10820;width:36;height:29" coordorigin="5956,10820" coordsize="36,29" path="m5992,10840l5974,10849,5956,10820e" filled="f" stroked="t" strokeweight="0.132423pt" strokecolor="#808080">
              <v:path arrowok="t"/>
            </v:shape>
            <v:shape style="position:absolute;left:5945;top:10801;width:4;height:7" coordorigin="5945,10801" coordsize="4,7" path="m5949,10808l5945,10801e" filled="f" stroked="t" strokeweight="0.137113pt" strokecolor="#808080">
              <v:path arrowok="t"/>
            </v:shape>
            <v:shape style="position:absolute;left:5938;top:10734;width:27;height:67" coordorigin="5938,10734" coordsize="27,67" path="m5945,10801l5940,10792,5938,10783,5938,10773,5939,10764,5943,10755,5949,10747,5956,10740,5965,10734e" filled="f" stroked="t" strokeweight="0.138157pt" strokecolor="#808080">
              <v:path arrowok="t"/>
            </v:shape>
            <v:shape style="position:absolute;left:5965;top:10728;width:74;height:25" coordorigin="5965,10728" coordsize="74,25" path="m5965,10734l5974,10730,5982,10729,5992,10728,6001,10729,6011,10730,6019,10734,6026,10740,6033,10745,6038,10752e" filled="f" stroked="t" strokeweight="0.128625pt" strokecolor="#808080">
              <v:path arrowok="t"/>
            </v:shape>
            <v:shape style="position:absolute;left:6038;top:10752;width:30;height:48" coordorigin="6038,10752" coordsize="30,48" path="m6038,10752l6068,10801e" filled="f" stroked="t" strokeweight="0.136392pt" strokecolor="#808080">
              <v:path arrowok="t"/>
            </v:shape>
            <v:shape style="position:absolute;left:5927;top:10718;width:121;height:88" coordorigin="5927,10718" coordsize="121,88" path="m5935,10806l5930,10796,5927,10786,5927,10775,5928,10764,5932,10753,5938,10744,5945,10736,5954,10729,5965,10723,5976,10719,5988,10718,6000,10718,6011,10721,6022,10725,6033,10731,6041,10739,6048,10747e" filled="f" stroked="t" strokeweight="0.131689pt" strokecolor="#808080">
              <v:path arrowok="t"/>
            </v:shape>
            <v:shape style="position:absolute;left:6016;top:5659;width:433;height:0" coordorigin="6016,5659" coordsize="433,0" path="m6016,5659l6449,5659e" filled="f" stroked="t" strokeweight="0.127348pt" strokecolor="#808080">
              <v:path arrowok="t"/>
            </v:shape>
            <v:shape style="position:absolute;left:6016;top:5265;width:433;height:394" coordorigin="6016,5265" coordsize="433,394" path="m6449,5423l6449,5265,6016,5265,6016,5659e" filled="f" stroked="t" strokeweight="0.133031pt" strokecolor="#808080">
              <v:path arrowok="t"/>
            </v:shape>
            <v:shape style="position:absolute;left:7107;top:6023;width:216;height:394" coordorigin="7107,6023" coordsize="216,394" path="m7107,6417l7323,6417,7323,6023,7107,6023,7107,6417xe" filled="f" stroked="t" strokeweight="0.137018pt" strokecolor="#808080">
              <v:path arrowok="t"/>
            </v:shape>
            <v:shape style="position:absolute;left:4273;top:6571;width:0;height:420" coordorigin="4273,6571" coordsize="0,420" path="m4273,6991l4273,6571e" filled="f" stroked="t" strokeweight="0.13991pt" strokecolor="#000000">
              <v:path arrowok="t"/>
            </v:shape>
            <v:shape style="position:absolute;left:4241;top:6571;width:0;height:420" coordorigin="4241,6571" coordsize="0,420" path="m4241,6571l4241,6991e" filled="f" stroked="t" strokeweight="0.13991pt" strokecolor="#000000">
              <v:path arrowok="t"/>
            </v:shape>
            <v:shape style="position:absolute;left:4273;top:6991;width:534;height:0" coordorigin="4273,6991" coordsize="534,0" path="m4807,6991l4273,6991e" filled="f" stroked="t" strokeweight="0.127348pt" strokecolor="#000000">
              <v:path arrowok="t"/>
            </v:shape>
            <v:shape style="position:absolute;left:3582;top:6991;width:659;height:0" coordorigin="3582,6991" coordsize="659,0" path="m4241,6991l3582,6991e" filled="f" stroked="t" strokeweight="0.127348pt" strokecolor="#000000">
              <v:path arrowok="t"/>
            </v:shape>
            <v:shape style="position:absolute;left:3582;top:7020;width:1225;height:0" coordorigin="3582,7020" coordsize="1225,0" path="m3582,7020l4807,7020e" filled="f" stroked="t" strokeweight="0.127348pt" strokecolor="#000000">
              <v:path arrowok="t"/>
            </v:shape>
            <v:shape style="position:absolute;left:4814;top:6768;width:0;height:252" coordorigin="4814,6768" coordsize="0,252" path="m4814,6768l4814,7020e" filled="f" stroked="t" strokeweight="0.539653pt" strokecolor="#000000">
              <v:path arrowok="t"/>
            </v:shape>
            <v:shape style="position:absolute;left:4785;top:6768;width:0;height:223" coordorigin="4785,6768" coordsize="0,223" path="m4785,6768l4785,6991e" filled="f" stroked="t" strokeweight="0.13991pt" strokecolor="#000000">
              <v:path arrowok="t"/>
            </v:shape>
            <v:shape style="position:absolute;left:4607;top:6571;width:22;height:0" coordorigin="4607,6571" coordsize="22,0" path="m4629,6571l4607,6571e" filled="f" stroked="t" strokeweight="0.127348pt" strokecolor="#000000">
              <v:path arrowok="t"/>
            </v:shape>
            <v:shape style="position:absolute;left:4241;top:6571;width:566;height:0" coordorigin="4241,6571" coordsize="566,0" path="m4807,6571l4241,6571e" filled="f" stroked="t" strokeweight="0.127348pt" strokecolor="#000000">
              <v:path arrowok="t"/>
            </v:shape>
            <v:shape style="position:absolute;left:4273;top:6591;width:534;height:0" coordorigin="4273,6591" coordsize="534,0" path="m4807,6591l4273,6591e" filled="f" stroked="t" strokeweight="0.127348pt" strokecolor="#000000">
              <v:path arrowok="t"/>
            </v:shape>
            <v:shape style="position:absolute;left:4785;top:6768;width:22;height:0" coordorigin="4785,6768" coordsize="22,0" path="m4807,6768l4785,6768e" filled="f" stroked="t" strokeweight="0.127348pt" strokecolor="#000000">
              <v:path arrowok="t"/>
            </v:shape>
            <v:shape style="position:absolute;left:8349;top:7366;width:0;height:418" coordorigin="8349,7366" coordsize="0,418" path="m8349,7366l8349,7784e" filled="f" stroked="t" strokeweight="0.13991pt" strokecolor="#000000">
              <v:path arrowok="t"/>
            </v:shape>
            <v:shape style="position:absolute;left:8317;top:7366;width:0;height:418" coordorigin="8317,7366" coordsize="0,418" path="m8317,7784l8317,7366e" filled="f" stroked="t" strokeweight="0.13991pt" strokecolor="#000000">
              <v:path arrowok="t"/>
            </v:shape>
            <v:shape style="position:absolute;left:8349;top:7336;width:0;height:448" coordorigin="8349,7336" coordsize="0,448" path="m8349,7336l8349,7784e" filled="f" stroked="t" strokeweight="0.13991pt" strokecolor="#000000">
              <v:path arrowok="t"/>
            </v:shape>
            <v:shape style="position:absolute;left:8317;top:7366;width:0;height:418" coordorigin="8317,7366" coordsize="0,418" path="m8317,7784l8317,7366e" filled="f" stroked="t" strokeweight="0.13991pt" strokecolor="#000000">
              <v:path arrowok="t"/>
            </v:shape>
            <v:shape style="position:absolute;left:8098;top:8000;width:0;height:29" coordorigin="8098,8000" coordsize="0,29" path="m8098,8000l8098,8030e" filled="f" stroked="t" strokeweight="0.13991pt" strokecolor="#000000">
              <v:path arrowok="t"/>
            </v:shape>
            <v:shape style="position:absolute;left:6117;top:11036;width:7;height:0" coordorigin="6117,11036" coordsize="7,0" path="m6125,11036l6117,11036e" filled="f" stroked="t" strokeweight="0.127348pt" strokecolor="#000000">
              <v:path arrowok="t"/>
            </v:shape>
            <v:shape style="position:absolute;left:6110;top:11007;width:9;height:26" coordorigin="6110,11007" coordsize="9,26" path="m6110,11032l6119,11007e" filled="f" stroked="t" strokeweight="0.138424pt" strokecolor="#000000">
              <v:path arrowok="t"/>
            </v:shape>
            <v:shape style="position:absolute;left:6129;top:10981;width:0;height:1" coordorigin="6129,10981" coordsize="0,1" path="m6129,10981l6129,10981e" filled="f" stroked="t" strokeweight="0.13991pt" strokecolor="#000000">
              <v:path arrowok="t"/>
            </v:shape>
            <v:shape style="position:absolute;left:6095;top:11007;width:3;height:20" coordorigin="6095,11007" coordsize="3,20" path="m6098,11027l6095,11007e" filled="f" stroked="t" strokeweight="0.13957pt" strokecolor="#000000">
              <v:path arrowok="t"/>
            </v:shape>
            <v:shape style="position:absolute;left:6039;top:11061;width:5;height:3" coordorigin="6039,11061" coordsize="5,3" path="m6044,11061l6039,11064e" filled="f" stroked="t" strokeweight="0.129938pt" strokecolor="#000000">
              <v:path arrowok="t"/>
            </v:shape>
            <v:shape style="position:absolute;left:6100;top:11029;width:3;height:0" coordorigin="6100,11029" coordsize="3,0" path="m6103,11029l6100,11029e" filled="f" stroked="t" strokeweight="0.127348pt" strokecolor="#000000">
              <v:path arrowok="t"/>
            </v:shape>
            <v:shape style="position:absolute;left:6056;top:11007;width:0;height:4" coordorigin="6056,11007" coordsize="0,4" path="m6056,11007l6056,11011e" filled="f" stroked="t" strokeweight="0.13991pt" strokecolor="#000000">
              <v:path arrowok="t"/>
            </v:shape>
            <v:shape style="position:absolute;left:6103;top:11029;width:1;height:4" coordorigin="6103,11029" coordsize="1,4" path="m6104,11033l6103,11029e" filled="f" stroked="t" strokeweight="0.139105pt" strokecolor="#000000">
              <v:path arrowok="t"/>
            </v:shape>
            <v:shape style="position:absolute;left:6104;top:11032;width:2;height:0" coordorigin="6104,11032" coordsize="2,0" path="m6106,11032l6104,11033e" filled="f" stroked="t" strokeweight="0.12763pt" strokecolor="#000000">
              <v:path arrowok="t"/>
            </v:shape>
            <v:shape style="position:absolute;left:6106;top:11032;width:7;height:2" coordorigin="6106,11032" coordsize="7,2" path="m6113,11035l6106,11032e" filled="f" stroked="t" strokeweight="0.128523pt" strokecolor="#000000">
              <v:path arrowok="t"/>
            </v:shape>
            <v:shape style="position:absolute;left:6113;top:11035;width:5;height:3" coordorigin="6113,11035" coordsize="5,3" path="m6118,11037l6113,11035e" filled="f" stroked="t" strokeweight="0.130621pt" strokecolor="#000000">
              <v:path arrowok="t"/>
            </v:shape>
            <v:shape style="position:absolute;left:6118;top:11037;width:3;height:7" coordorigin="6118,11037" coordsize="3,7" path="m6121,11044l6118,11037e" filled="f" stroked="t" strokeweight="0.138219pt" strokecolor="#000000">
              <v:path arrowok="t"/>
            </v:shape>
            <v:shape style="position:absolute;left:6121;top:11044;width:1;height:13" coordorigin="6121,11044" coordsize="1,13" path="m6121,11058l6121,11044e" filled="f" stroked="t" strokeweight="0.139884pt" strokecolor="#000000">
              <v:path arrowok="t"/>
            </v:shape>
            <v:shape style="position:absolute;left:6120;top:11058;width:1;height:13" coordorigin="6120,11058" coordsize="1,13" path="m6120,11071l6121,11058e" filled="f" stroked="t" strokeweight="0.139772pt" strokecolor="#000000">
              <v:path arrowok="t"/>
            </v:shape>
            <v:shape style="position:absolute;left:6113;top:11071;width:7;height:6" coordorigin="6113,11071" coordsize="7,6" path="m6113,11077l6120,11071e" filled="f" stroked="t" strokeweight="0.133226pt" strokecolor="#000000">
              <v:path arrowok="t"/>
            </v:shape>
            <v:shape style="position:absolute;left:6102;top:11077;width:11;height:3" coordorigin="6102,11077" coordsize="11,3" path="m6102,11080l6113,11077e" filled="f" stroked="t" strokeweight="0.128052pt" strokecolor="#000000">
              <v:path arrowok="t"/>
            </v:shape>
            <v:shape style="position:absolute;left:6092;top:11079;width:10;height:1" coordorigin="6092,11079" coordsize="10,1" path="m6092,11079l6102,11080e" filled="f" stroked="t" strokeweight="0.127451pt" strokecolor="#000000">
              <v:path arrowok="t"/>
            </v:shape>
            <v:shape style="position:absolute;left:6084;top:11074;width:8;height:5" coordorigin="6084,11074" coordsize="8,5" path="m6084,11074l6092,11079e" filled="f" stroked="t" strokeweight="0.131294pt" strokecolor="#000000">
              <v:path arrowok="t"/>
            </v:shape>
            <v:shape style="position:absolute;left:6081;top:11064;width:3;height:10" coordorigin="6081,11064" coordsize="3,10" path="m6081,11064l6084,11074e" filled="f" stroked="t" strokeweight="0.13884pt" strokecolor="#000000">
              <v:path arrowok="t"/>
            </v:shape>
            <v:shape style="position:absolute;left:6081;top:11054;width:1;height:10" coordorigin="6081,11054" coordsize="1,10" path="m6081,11054l6081,11064e" filled="f" stroked="t" strokeweight="0.139867pt" strokecolor="#000000">
              <v:path arrowok="t"/>
            </v:shape>
            <v:shape style="position:absolute;left:6081;top:11043;width:2;height:11" coordorigin="6081,11043" coordsize="2,11" path="m6082,11043l6081,11054e" filled="f" stroked="t" strokeweight="0.139628pt" strokecolor="#000000">
              <v:path arrowok="t"/>
            </v:shape>
            <v:shape style="position:absolute;left:6082;top:11037;width:2;height:6" coordorigin="6082,11037" coordsize="2,6" path="m6085,11037l6082,11043e" filled="f" stroked="t" strokeweight="0.138087pt" strokecolor="#000000">
              <v:path arrowok="t"/>
            </v:shape>
            <v:shape style="position:absolute;left:6085;top:11035;width:7;height:3" coordorigin="6085,11035" coordsize="7,3" path="m6092,11035l6085,11037e" filled="f" stroked="t" strokeweight="0.128853pt" strokecolor="#000000">
              <v:path arrowok="t"/>
            </v:shape>
            <v:shape style="position:absolute;left:6092;top:11033;width:4;height:2" coordorigin="6092,11033" coordsize="4,2" path="m6096,11033l6092,11035e" filled="f" stroked="t" strokeweight="0.129184pt" strokecolor="#000000">
              <v:path arrowok="t"/>
            </v:shape>
            <v:shape style="position:absolute;left:6096;top:11030;width:1;height:3" coordorigin="6096,11030" coordsize="1,3" path="m6097,11030l6096,11033e" filled="f" stroked="t" strokeweight="0.13925pt" strokecolor="#000000">
              <v:path arrowok="t"/>
            </v:shape>
            <v:shape style="position:absolute;left:6097;top:11029;width:3;height:1" coordorigin="6097,11029" coordsize="3,1" path="m6100,11029l6097,11030e" filled="f" stroked="t" strokeweight="0.129268pt" strokecolor="#000000">
              <v:path arrowok="t"/>
            </v:shape>
            <v:shape style="position:absolute;left:6044;top:11058;width:5;height:3" coordorigin="6044,11058" coordsize="5,3" path="m6050,11058l6044,11061e" filled="f" stroked="t" strokeweight="0.130728pt" strokecolor="#000000">
              <v:path arrowok="t"/>
            </v:shape>
            <v:shape style="position:absolute;left:6050;top:11051;width:9;height:7" coordorigin="6050,11051" coordsize="9,7" path="m6058,11051l6050,11058e" filled="f" stroked="t" strokeweight="0.132301pt" strokecolor="#000000">
              <v:path arrowok="t"/>
            </v:shape>
            <v:shape style="position:absolute;left:6058;top:11043;width:7;height:8" coordorigin="6058,11043" coordsize="7,8" path="m6065,11043l6058,11051e" filled="f" stroked="t" strokeweight="0.134328pt" strokecolor="#000000">
              <v:path arrowok="t"/>
            </v:shape>
            <v:shape style="position:absolute;left:6065;top:11040;width:9;height:3" coordorigin="6065,11040" coordsize="9,3" path="m6074,11040l6065,11043e" filled="f" stroked="t" strokeweight="0.12873pt" strokecolor="#000000">
              <v:path arrowok="t"/>
            </v:shape>
            <v:shape style="position:absolute;left:6074;top:11037;width:10;height:3" coordorigin="6074,11037" coordsize="10,3" path="m6084,11037l6074,11040e" filled="f" stroked="t" strokeweight="0.128566pt" strokecolor="#000000">
              <v:path arrowok="t"/>
            </v:shape>
            <v:shape style="position:absolute;left:6125;top:11036;width:14;height:3" coordorigin="6125,11036" coordsize="14,3" path="m6139,11039l6125,11036e" filled="f" stroked="t" strokeweight="0.127729pt" strokecolor="#000000">
              <v:path arrowok="t"/>
            </v:shape>
            <v:shape style="position:absolute;left:6139;top:11038;width:6;height:0" coordorigin="6139,11038" coordsize="6,0" path="m6145,11038l6139,11039e" filled="f" stroked="t" strokeweight="0.127388pt" strokecolor="#000000">
              <v:path arrowok="t"/>
            </v:shape>
            <v:shape style="position:absolute;left:6145;top:11037;width:2;height:1" coordorigin="6145,11037" coordsize="2,1" path="m6148,11037l6145,11038e" filled="f" stroked="t" strokeweight="0.130728pt" strokecolor="#000000">
              <v:path arrowok="t"/>
            </v:shape>
            <v:shape style="position:absolute;left:6148;top:11033;width:2;height:3" coordorigin="6148,11033" coordsize="2,3" path="m6149,11033l6148,11037e" filled="f" stroked="t" strokeweight="0.137696pt" strokecolor="#000000">
              <v:path arrowok="t"/>
            </v:shape>
            <v:shape style="position:absolute;left:6147;top:11025;width:3;height:8" coordorigin="6147,11025" coordsize="3,8" path="m6147,11025l6149,11033e" filled="f" stroked="t" strokeweight="0.138805pt" strokecolor="#000000">
              <v:path arrowok="t"/>
            </v:shape>
            <v:shape style="position:absolute;left:6142;top:11005;width:5;height:20" coordorigin="6142,11005" coordsize="5,20" path="m6142,11005l6147,11025e" filled="f" stroked="t" strokeweight="0.139227pt" strokecolor="#000000">
              <v:path arrowok="t"/>
            </v:shape>
            <v:shape style="position:absolute;left:6138;top:10994;width:4;height:11" coordorigin="6138,10994" coordsize="4,11" path="m6138,10994l6142,11005e" filled="f" stroked="t" strokeweight="0.138467pt" strokecolor="#000000">
              <v:path arrowok="t"/>
            </v:shape>
            <v:shape style="position:absolute;left:6135;top:10989;width:3;height:4" coordorigin="6135,10989" coordsize="3,4" path="m6135,10989l6138,10994e" filled="f" stroked="t" strokeweight="0.135885pt" strokecolor="#000000">
              <v:path arrowok="t"/>
            </v:shape>
            <v:shape style="position:absolute;left:6135;top:10989;width:1;height:1" coordorigin="6135,10989" coordsize="1,1" path="m6136,10989l6135,10989e" filled="f" stroked="t" strokeweight="0.13108pt" strokecolor="#000000">
              <v:path arrowok="t"/>
            </v:shape>
            <v:shape style="position:absolute;left:6129;top:10984;width:7;height:5" coordorigin="6129,10984" coordsize="7,5" path="m6129,10984l6136,10989e" filled="f" stroked="t" strokeweight="0.131193pt" strokecolor="#000000">
              <v:path arrowok="t"/>
            </v:shape>
            <v:shape style="position:absolute;left:6127;top:10977;width:2;height:7" coordorigin="6127,10977" coordsize="2,7" path="m6127,10977l6129,10984e" filled="f" stroked="t" strokeweight="0.139073pt" strokecolor="#000000">
              <v:path arrowok="t"/>
            </v:shape>
            <v:shape style="position:absolute;left:6124;top:10973;width:3;height:4" coordorigin="6124,10973" coordsize="3,4" path="m6124,10973l6127,10977e" filled="f" stroked="t" strokeweight="0.135395pt" strokecolor="#000000">
              <v:path arrowok="t"/>
            </v:shape>
            <v:shape style="position:absolute;left:6124;top:10971;width:0;height:2" coordorigin="6124,10971" coordsize="0,2" path="m6124,10971l6124,10973e" filled="f" stroked="t" strokeweight="0.13991pt" strokecolor="#000000">
              <v:path arrowok="t"/>
            </v:shape>
            <v:shape style="position:absolute;left:6124;top:10970;width:2;height:1" coordorigin="6124,10970" coordsize="2,1" path="m6126,10970l6124,10971e" filled="f" stroked="t" strokeweight="0.1317pt" strokecolor="#000000">
              <v:path arrowok="t"/>
            </v:shape>
            <v:shape style="position:absolute;left:6126;top:10970;width:6;height:6" coordorigin="6126,10970" coordsize="6,6" path="m6133,10976l6126,10970e" filled="f" stroked="t" strokeweight="0.133419pt" strokecolor="#000000">
              <v:path arrowok="t"/>
            </v:shape>
            <v:shape style="position:absolute;left:6133;top:10976;width:1;height:0" coordorigin="6133,10976" coordsize="1,0" path="m6134,10976l6133,10976e" filled="f" stroked="t" strokeweight="0.128143pt" strokecolor="#000000">
              <v:path arrowok="t"/>
            </v:shape>
            <v:shape style="position:absolute;left:6131;top:10959;width:3;height:16" coordorigin="6131,10959" coordsize="3,16" path="m6131,10959l6134,10976e" filled="f" stroked="t" strokeweight="0.139502pt" strokecolor="#000000">
              <v:path arrowok="t"/>
            </v:shape>
            <v:shape style="position:absolute;left:6131;top:10956;width:3;height:3" coordorigin="6131,10956" coordsize="3,3" path="m6134,10956l6131,10959e" filled="f" stroked="t" strokeweight="0.133824pt" strokecolor="#000000">
              <v:path arrowok="t"/>
            </v:shape>
            <v:shape style="position:absolute;left:6134;top:10956;width:3;height:2" coordorigin="6134,10956" coordsize="3,2" path="m6137,10958l6134,10956e" filled="f" stroked="t" strokeweight="0.130234pt" strokecolor="#000000">
              <v:path arrowok="t"/>
            </v:shape>
            <v:shape style="position:absolute;left:6137;top:10956;width:1;height:2" coordorigin="6137,10956" coordsize="1,2" path="m6138,10956l6137,10958e" filled="f" stroked="t" strokeweight="0.137734pt" strokecolor="#000000">
              <v:path arrowok="t"/>
            </v:shape>
            <v:shape style="position:absolute;left:6138;top:10956;width:2;height:0" coordorigin="6138,10956" coordsize="2,0" path="m6140,10956l6138,10956e" filled="f" stroked="t" strokeweight="0.127348pt" strokecolor="#000000">
              <v:path arrowok="t"/>
            </v:shape>
            <v:shape style="position:absolute;left:6140;top:10956;width:2;height:5" coordorigin="6140,10956" coordsize="2,5" path="m6142,10960l6140,10956e" filled="f" stroked="t" strokeweight="0.137877pt" strokecolor="#000000">
              <v:path arrowok="t"/>
            </v:shape>
            <v:shape style="position:absolute;left:6142;top:10957;width:1;height:3" coordorigin="6142,10957" coordsize="1,3" path="m6143,10957l6142,10960e" filled="f" stroked="t" strokeweight="0.138424pt" strokecolor="#000000">
              <v:path arrowok="t"/>
            </v:shape>
            <v:shape style="position:absolute;left:6143;top:10957;width:1;height:0" coordorigin="6143,10957" coordsize="1,0" path="m6144,10958l6143,10957e" filled="f" stroked="t" strokeweight="0.128143pt" strokecolor="#000000">
              <v:path arrowok="t"/>
            </v:shape>
            <v:shape style="position:absolute;left:6144;top:10958;width:2;height:9" coordorigin="6144,10958" coordsize="2,9" path="m6147,10966l6144,10958e" filled="f" stroked="t" strokeweight="0.138994pt" strokecolor="#000000">
              <v:path arrowok="t"/>
            </v:shape>
            <v:shape style="position:absolute;left:6147;top:10963;width:2;height:4" coordorigin="6147,10963" coordsize="2,4" path="m6148,10963l6147,10966e" filled="f" stroked="t" strokeweight="0.137877pt" strokecolor="#000000">
              <v:path arrowok="t"/>
            </v:shape>
            <v:shape style="position:absolute;left:6148;top:10963;width:3;height:1" coordorigin="6148,10963" coordsize="3,1" path="m6151,10963l6148,10963e" filled="f" stroked="t" strokeweight="0.127751pt" strokecolor="#000000">
              <v:path arrowok="t"/>
            </v:shape>
            <v:shape style="position:absolute;left:6151;top:10963;width:0;height:8" coordorigin="6151,10963" coordsize="0,8" path="m6152,10971l6151,10963e" filled="f" stroked="t" strokeweight="0.139879pt" strokecolor="#000000">
              <v:path arrowok="t"/>
            </v:shape>
            <v:shape style="position:absolute;left:6151;top:10971;width:1;height:9" coordorigin="6151,10971" coordsize="1,9" path="m6151,10980l6152,10971e" filled="f" stroked="t" strokeweight="0.139748pt" strokecolor="#000000">
              <v:path arrowok="t"/>
            </v:shape>
            <v:shape style="position:absolute;left:6151;top:10980;width:0;height:9" coordorigin="6151,10980" coordsize="0,9" path="m6151,10989l6151,10980e" filled="f" stroked="t" strokeweight="0.13991pt" strokecolor="#000000">
              <v:path arrowok="t"/>
            </v:shape>
            <v:shape style="position:absolute;left:6151;top:10989;width:2;height:0" coordorigin="6151,10989" coordsize="2,0" path="m6153,10990l6151,10989e" filled="f" stroked="t" strokeweight="0.12763pt" strokecolor="#000000">
              <v:path arrowok="t"/>
            </v:shape>
            <v:shape style="position:absolute;left:6153;top:10990;width:4;height:12" coordorigin="6153,10990" coordsize="4,12" path="m6157,11002l6153,10990e" filled="f" stroked="t" strokeweight="0.138657pt" strokecolor="#000000">
              <v:path arrowok="t"/>
            </v:shape>
            <v:shape style="position:absolute;left:6157;top:11002;width:5;height:13" coordorigin="6157,11002" coordsize="5,13" path="m6163,11015l6157,11002e" filled="f" stroked="t" strokeweight="0.138043pt" strokecolor="#000000">
              <v:path arrowok="t"/>
            </v:shape>
            <v:shape style="position:absolute;left:6163;top:11015;width:6;height:18" coordorigin="6163,11015" coordsize="6,18" path="m6169,11032l6163,11015e" filled="f" stroked="t" strokeweight="0.138451pt" strokecolor="#000000">
              <v:path arrowok="t"/>
            </v:shape>
            <v:shape style="position:absolute;left:6169;top:11032;width:3;height:13" coordorigin="6169,11032" coordsize="3,13" path="m6172,11046l6169,11032e" filled="f" stroked="t" strokeweight="0.139301pt" strokecolor="#000000">
              <v:path arrowok="t"/>
            </v:shape>
            <v:shape style="position:absolute;left:6171;top:11046;width:1;height:17" coordorigin="6171,11046" coordsize="1,17" path="m6171,11063l6172,11046e" filled="f" stroked="t" strokeweight="0.139825pt" strokecolor="#000000">
              <v:path arrowok="t"/>
            </v:shape>
            <v:shape style="position:absolute;left:6165;top:11063;width:5;height:5" coordorigin="6165,11063" coordsize="5,5" path="m6165,11068l6171,11063e" filled="f" stroked="t" strokeweight="0.13304pt" strokecolor="#000000">
              <v:path arrowok="t"/>
            </v:shape>
            <v:shape style="position:absolute;left:6154;top:11068;width:11;height:4" coordorigin="6154,11068" coordsize="11,4" path="m6154,11072l6165,11068e" filled="f" stroked="t" strokeweight="0.129059pt" strokecolor="#000000">
              <v:path arrowok="t"/>
            </v:shape>
            <v:shape style="position:absolute;left:6148;top:11072;width:6;height:6" coordorigin="6148,11072" coordsize="6,6" path="m6148,11078l6154,11072e" filled="f" stroked="t" strokeweight="0.13304pt" strokecolor="#000000">
              <v:path arrowok="t"/>
            </v:shape>
            <v:shape style="position:absolute;left:6134;top:11078;width:14;height:12" coordorigin="6134,11078" coordsize="14,12" path="m6134,11090l6148,11078e" filled="f" stroked="t" strokeweight="0.132764pt" strokecolor="#000000">
              <v:path arrowok="t"/>
            </v:shape>
            <v:shape style="position:absolute;left:6121;top:11090;width:13;height:4" coordorigin="6121,11090" coordsize="13,4" path="m6121,11094l6134,11090e" filled="f" stroked="t" strokeweight="0.128658pt" strokecolor="#000000">
              <v:path arrowok="t"/>
            </v:shape>
            <v:shape style="position:absolute;left:6085;top:11094;width:37;height:0" coordorigin="6085,11094" coordsize="37,0" path="m6085,11094l6121,11094e" filled="f" stroked="t" strokeweight="0.127348pt" strokecolor="#000000">
              <v:path arrowok="t"/>
            </v:shape>
            <v:shape style="position:absolute;left:6071;top:11091;width:13;height:3" coordorigin="6071,11091" coordsize="13,3" path="m6071,11091l6085,11094e" filled="f" stroked="t" strokeweight="0.127863pt" strokecolor="#000000">
              <v:path arrowok="t"/>
            </v:shape>
            <v:shape style="position:absolute;left:6056;top:11087;width:15;height:4" coordorigin="6056,11087" coordsize="15,4" path="m6056,11087l6071,11091e" filled="f" stroked="t" strokeweight="0.128143pt" strokecolor="#000000">
              <v:path arrowok="t"/>
            </v:shape>
            <v:shape style="position:absolute;left:6047;top:11087;width:9;height:0" coordorigin="6047,11087" coordsize="9,0" path="m6047,11087l6056,11087e" filled="f" stroked="t" strokeweight="0.127369pt" strokecolor="#000000">
              <v:path arrowok="t"/>
            </v:shape>
            <v:shape style="position:absolute;left:6036;top:11084;width:11;height:3" coordorigin="6036,11084" coordsize="11,3" path="m6036,11084l6047,11087e" filled="f" stroked="t" strokeweight="0.128029pt" strokecolor="#000000">
              <v:path arrowok="t"/>
            </v:shape>
            <v:shape style="position:absolute;left:6030;top:11076;width:5;height:8" coordorigin="6030,11076" coordsize="5,8" path="m6030,11076l6036,11084e" filled="f" stroked="t" strokeweight="0.13622pt" strokecolor="#000000">
              <v:path arrowok="t"/>
            </v:shape>
            <v:shape style="position:absolute;left:6030;top:11066;width:1;height:10" coordorigin="6030,11066" coordsize="1,10" path="m6030,11066l6030,11076e" filled="f" stroked="t" strokeweight="0.139863pt" strokecolor="#000000">
              <v:path arrowok="t"/>
            </v:shape>
            <v:shape style="position:absolute;left:6030;top:11058;width:2;height:8" coordorigin="6030,11058" coordsize="2,8" path="m6031,11058l6030,11066e" filled="f" stroked="t" strokeweight="0.139468pt" strokecolor="#000000">
              <v:path arrowok="t"/>
            </v:shape>
            <v:shape style="position:absolute;left:6031;top:11019;width:18;height:39" coordorigin="6031,11019" coordsize="18,39" path="m6050,11019l6031,11058e" filled="f" stroked="t" strokeweight="0.137677pt" strokecolor="#000000">
              <v:path arrowok="t"/>
            </v:shape>
            <v:shape style="position:absolute;left:6050;top:11008;width:11;height:11" coordorigin="6050,11008" coordsize="11,11" path="m6060,11008l6050,11019e" filled="f" stroked="t" strokeweight="0.133487pt" strokecolor="#000000">
              <v:path arrowok="t"/>
            </v:shape>
            <v:shape style="position:absolute;left:6060;top:11002;width:3;height:6" coordorigin="6060,11002" coordsize="3,6" path="m6063,11002l6060,11008e" filled="f" stroked="t" strokeweight="0.137823pt" strokecolor="#000000">
              <v:path arrowok="t"/>
            </v:shape>
            <v:shape style="position:absolute;left:6063;top:11000;width:2;height:3" coordorigin="6063,11000" coordsize="2,3" path="m6065,11000l6063,11002e" filled="f" stroked="t" strokeweight="0.134006pt" strokecolor="#000000">
              <v:path arrowok="t"/>
            </v:shape>
            <v:shape style="position:absolute;left:6064;top:10997;width:1;height:3" coordorigin="6064,10997" coordsize="1,3" path="m6064,10997l6065,11000e" filled="f" stroked="t" strokeweight="0.137295pt" strokecolor="#000000">
              <v:path arrowok="t"/>
            </v:shape>
            <v:shape style="position:absolute;left:6062;top:10981;width:2;height:11" coordorigin="6062,10981" coordsize="2,11" path="m6062,10981l6064,10993e" filled="f" stroked="t" strokeweight="0.139515pt" strokecolor="#000000">
              <v:path arrowok="t"/>
            </v:shape>
            <v:shape style="position:absolute;left:6060;top:10964;width:2;height:17" coordorigin="6060,10964" coordsize="2,17" path="m6060,10964l6062,10981e" filled="f" stroked="t" strokeweight="0.139744pt" strokecolor="#000000">
              <v:path arrowok="t"/>
            </v:shape>
            <v:shape style="position:absolute;left:6060;top:10963;width:2;height:1" coordorigin="6060,10963" coordsize="2,1" path="m6062,10963l6060,10964e" filled="f" stroked="t" strokeweight="0.1317pt" strokecolor="#000000">
              <v:path arrowok="t"/>
            </v:shape>
            <v:shape style="position:absolute;left:6065;top:10958;width:1;height:5" coordorigin="6065,10958" coordsize="1,5" path="m6065,10958l6065,10963e" filled="f" stroked="t" strokeweight="0.139726pt" strokecolor="#000000">
              <v:path arrowok="t"/>
            </v:shape>
            <v:shape style="position:absolute;left:6065;top:10958;width:2;height:0" coordorigin="6065,10958" coordsize="2,0" path="m6068,10958l6065,10958e" filled="f" stroked="t" strokeweight="0.127348pt" strokecolor="#000000">
              <v:path arrowok="t"/>
            </v:shape>
            <v:shape style="position:absolute;left:6068;top:10958;width:2;height:3" coordorigin="6068,10958" coordsize="2,3" path="m6070,10961l6068,10958e" filled="f" stroked="t" strokeweight="0.135524pt" strokecolor="#000000">
              <v:path arrowok="t"/>
            </v:shape>
            <v:shape style="position:absolute;left:6067;top:10956;width:0;height:41" coordorigin="6067,10956" coordsize="0,41" path="m6067,10956l6067,10997e" filled="f" stroked="t" strokeweight="0.13991pt" strokecolor="#000000">
              <v:path arrowok="t"/>
            </v:shape>
            <v:shape style="position:absolute;left:6070;top:10953;width:1;height:3" coordorigin="6070,10953" coordsize="1,3" path="m6070,10953l6070,10956e" filled="f" stroked="t" strokeweight="0.139331pt" strokecolor="#000000">
              <v:path arrowok="t"/>
            </v:shape>
            <v:shape style="position:absolute;left:6070;top:10953;width:4;height:1" coordorigin="6070,10953" coordsize="4,1" path="m6074,10954l6070,10953e" filled="f" stroked="t" strokeweight="0.128029pt" strokecolor="#000000">
              <v:path arrowok="t"/>
            </v:shape>
            <v:shape style="position:absolute;left:6074;top:10954;width:2;height:7" coordorigin="6074,10954" coordsize="2,7" path="m6076,10962l6074,10954e" filled="f" stroked="t" strokeweight="0.139358pt" strokecolor="#000000">
              <v:path arrowok="t"/>
            </v:shape>
            <v:shape style="position:absolute;left:6076;top:10957;width:0;height:4" coordorigin="6076,10957" coordsize="0,4" path="m6076,10957l6076,10962e" filled="f" stroked="t" strokeweight="0.139806pt" strokecolor="#000000">
              <v:path arrowok="t"/>
            </v:shape>
            <v:shape style="position:absolute;left:6076;top:10957;width:2;height:1" coordorigin="6076,10957" coordsize="2,1" path="m6078,10957l6076,10957e" filled="f" stroked="t" strokeweight="0.129503pt" strokecolor="#000000">
              <v:path arrowok="t"/>
            </v:shape>
            <v:shape style="position:absolute;left:6078;top:10957;width:2;height:1" coordorigin="6078,10957" coordsize="2,1" path="m6081,10957l6078,10957e" filled="f" stroked="t" strokeweight="0.128927pt" strokecolor="#000000">
              <v:path arrowok="t"/>
            </v:shape>
            <v:shape style="position:absolute;left:6081;top:10957;width:2;height:25" coordorigin="6081,10957" coordsize="2,25" path="m6082,10982l6081,10957e" filled="f" stroked="t" strokeweight="0.139858pt" strokecolor="#000000">
              <v:path arrowok="t"/>
            </v:shape>
            <v:shape style="position:absolute;left:6082;top:10982;width:2;height:0" coordorigin="6082,10982" coordsize="2,0" path="m6085,10982l6082,10982e" filled="f" stroked="t" strokeweight="0.127348pt" strokecolor="#000000">
              <v:path arrowok="t"/>
            </v:shape>
            <v:shape style="position:absolute;left:6085;top:10974;width:4;height:9" coordorigin="6085,10974" coordsize="4,9" path="m6089,10974l6085,10982e" filled="f" stroked="t" strokeweight="0.137283pt" strokecolor="#000000">
              <v:path arrowok="t"/>
            </v:shape>
            <v:shape style="position:absolute;left:6089;top:10974;width:3;height:0" coordorigin="6089,10974" coordsize="3,0" path="m6092,10974l6089,10974e" filled="f" stroked="t" strokeweight="0.127348pt" strokecolor="#000000">
              <v:path arrowok="t"/>
            </v:shape>
            <v:shape style="position:absolute;left:6092;top:10974;width:2;height:2" coordorigin="6092,10974" coordsize="2,2" path="m6094,10976l6092,10974e" filled="f" stroked="t" strokeweight="0.135524pt" strokecolor="#000000">
              <v:path arrowok="t"/>
            </v:shape>
            <v:shape style="position:absolute;left:6091;top:10976;width:3;height:6" coordorigin="6091,10976" coordsize="3,6" path="m6091,10982l6094,10976e" filled="f" stroked="t" strokeweight="0.13763pt" strokecolor="#000000">
              <v:path arrowok="t"/>
            </v:shape>
            <v:shape style="position:absolute;left:6089;top:10982;width:2;height:10" coordorigin="6089,10982" coordsize="2,10" path="m6089,10993l6091,10982e" filled="f" stroked="t" strokeweight="0.139608pt" strokecolor="#000000">
              <v:path arrowok="t"/>
            </v:shape>
            <v:shape style="position:absolute;left:6084;top:10993;width:5;height:3" coordorigin="6084,10993" coordsize="5,3" path="m6084,10996l6089,10993e" filled="f" stroked="t" strokeweight="0.131036pt" strokecolor="#000000">
              <v:path arrowok="t"/>
            </v:shape>
            <v:shape style="position:absolute;left:6081;top:10996;width:4;height:4" coordorigin="6081,10996" coordsize="4,4" path="m6081,11000l6084,10996e" filled="f" stroked="t" strokeweight="0.134296pt" strokecolor="#000000">
              <v:path arrowok="t"/>
            </v:shape>
            <v:shape style="position:absolute;left:6081;top:11000;width:2;height:3" coordorigin="6081,11000" coordsize="2,3" path="m6082,11003l6081,11000e" filled="f" stroked="t" strokeweight="0.137696pt" strokecolor="#000000">
              <v:path arrowok="t"/>
            </v:shape>
            <v:shape style="position:absolute;left:6075;top:11003;width:7;height:8" coordorigin="6075,11003" coordsize="7,8" path="m6075,11011l6082,11003e" filled="f" stroked="t" strokeweight="0.134401pt" strokecolor="#000000">
              <v:path arrowok="t"/>
            </v:shape>
            <v:shape style="position:absolute;left:6072;top:11011;width:3;height:12" coordorigin="6072,11011" coordsize="3,12" path="m6072,11023l6075,11011e" filled="f" stroked="t" strokeweight="0.139129pt" strokecolor="#000000">
              <v:path arrowok="t"/>
            </v:shape>
            <v:shape style="position:absolute;left:6067;top:11023;width:5;height:19" coordorigin="6067,11023" coordsize="5,19" path="m6067,11042l6072,11023e" filled="f" stroked="t" strokeweight="0.139105pt" strokecolor="#000000">
              <v:path arrowok="t"/>
            </v:shape>
            <v:shape style="position:absolute;left:6073;top:10887;width:1;height:1" coordorigin="6073,10887" coordsize="1,1" path="m6074,10889l6073,10887e" filled="f" stroked="t" strokeweight="0.135122pt" strokecolor="#000000">
              <v:path arrowok="t"/>
            </v:shape>
            <v:shape style="position:absolute;left:6001;top:10741;width:2;height:5" coordorigin="6001,10741" coordsize="2,5" path="m6003,10746l6001,10741e" filled="f" stroked="t" strokeweight="0.137877pt" strokecolor="#000000">
              <v:path arrowok="t"/>
            </v:shape>
            <v:shape style="position:absolute;left:5988;top:10776;width:5;height:2" coordorigin="5988,10776" coordsize="5,2" path="m5993,10776l5988,10778e" filled="f" stroked="t" strokeweight="0.128658pt" strokecolor="#000000">
              <v:path arrowok="t"/>
            </v:shape>
            <v:shape style="position:absolute;left:6036;top:10773;width:2;height:32" coordorigin="6036,10773" coordsize="2,32" path="m6038,10806l6036,10773e" filled="f" stroked="t" strokeweight="0.139841pt" strokecolor="#000000">
              <v:path arrowok="t"/>
            </v:shape>
            <v:shape style="position:absolute;left:5989;top:10827;width:4;height:5" coordorigin="5989,10827" coordsize="4,5" path="m5993,10827l5989,10831e" filled="f" stroked="t" strokeweight="0.134676pt" strokecolor="#000000">
              <v:path arrowok="t"/>
            </v:shape>
            <v:shape style="position:absolute;left:5992;top:10828;width:14;height:4" coordorigin="5992,10828" coordsize="14,4" path="m5992,10828l6006,10832e" filled="f" stroked="t" strokeweight="0.128323pt" strokecolor="#000000">
              <v:path arrowok="t"/>
            </v:shape>
            <v:shape style="position:absolute;left:5977;top:10807;width:3;height:11" coordorigin="5977,10807" coordsize="3,11" path="m5980,10807l5977,10818e" filled="f" stroked="t" strokeweight="0.139257pt" strokecolor="#000000">
              <v:path arrowok="t"/>
            </v:shape>
            <v:shape style="position:absolute;left:6033;top:10808;width:15;height:7" coordorigin="6033,10808" coordsize="15,7" path="m6048,10808l6033,10815e" filled="f" stroked="t" strokeweight="0.129698pt" strokecolor="#000000">
              <v:path arrowok="t"/>
            </v:shape>
            <v:shape style="position:absolute;left:6040;top:10857;width:16;height:24" coordorigin="6040,10857" coordsize="16,24" path="m6040,10857l6056,10881e" filled="f" stroked="t" strokeweight="0.135984pt" strokecolor="#000000">
              <v:path arrowok="t"/>
            </v:shape>
            <v:shape style="position:absolute;left:5990;top:10834;width:14;height:11" coordorigin="5990,10834" coordsize="14,11" path="m6005,10844l5990,10834e" filled="f" stroked="t" strokeweight="0.13182pt" strokecolor="#000000">
              <v:path arrowok="t"/>
            </v:shape>
            <v:shape style="position:absolute;left:6077;top:10875;width:4;height:12" coordorigin="6077,10875" coordsize="4,12" path="m6077,10875l6081,10888e" filled="f" stroked="t" strokeweight="0.138501pt" strokecolor="#000000">
              <v:path arrowok="t"/>
            </v:shape>
            <v:shape style="position:absolute;left:6067;top:10868;width:6;height:19" coordorigin="6067,10868" coordsize="6,19" path="m6067,10868l6073,10887e" filled="f" stroked="t" strokeweight="0.138644pt" strokecolor="#000000">
              <v:path arrowok="t"/>
            </v:shape>
            <v:shape style="position:absolute;left:6070;top:10869;width:6;height:6" coordorigin="6070,10869" coordsize="6,6" path="m6070,10869l6077,10875e" filled="f" stroked="t" strokeweight="0.133419pt" strokecolor="#000000">
              <v:path arrowok="t"/>
            </v:shape>
            <v:shape style="position:absolute;left:6005;top:10844;width:6;height:8" coordorigin="6005,10844" coordsize="6,8" path="m6011,10852l6005,10844e" filled="f" stroked="t" strokeweight="0.135122pt" strokecolor="#000000">
              <v:path arrowok="t"/>
            </v:shape>
            <v:shape style="position:absolute;left:6011;top:10851;width:1;height:1" coordorigin="6011,10851" coordsize="1,1" path="m6012,10851l6011,10852e" filled="f" stroked="t" strokeweight="0.13108pt" strokecolor="#000000">
              <v:path arrowok="t"/>
            </v:shape>
            <v:shape style="position:absolute;left:6011;top:10845;width:1;height:6" coordorigin="6011,10845" coordsize="1,6" path="m6011,10845l6012,10851e" filled="f" stroked="t" strokeweight="0.139299pt" strokecolor="#000000">
              <v:path arrowok="t"/>
            </v:shape>
            <v:shape style="position:absolute;left:6011;top:10845;width:4;height:3" coordorigin="6011,10845" coordsize="4,3" path="m6015,10847l6011,10845e" filled="f" stroked="t" strokeweight="0.130503pt" strokecolor="#000000">
              <v:path arrowok="t"/>
            </v:shape>
            <v:shape style="position:absolute;left:6015;top:10847;width:5;height:2" coordorigin="6015,10847" coordsize="5,2" path="m6020,10850l6015,10847e" filled="f" stroked="t" strokeweight="0.129361pt" strokecolor="#000000">
              <v:path arrowok="t"/>
            </v:shape>
            <v:shape style="position:absolute;left:6020;top:10846;width:5;height:3" coordorigin="6020,10846" coordsize="5,3" path="m6025,10846l6020,10850e" filled="f" stroked="t" strokeweight="0.131002pt" strokecolor="#000000">
              <v:path arrowok="t"/>
            </v:shape>
            <v:shape style="position:absolute;left:6025;top:10843;width:3;height:3" coordorigin="6025,10843" coordsize="3,3" path="m6028,10843l6025,10846e" filled="f" stroked="t" strokeweight="0.133824pt" strokecolor="#000000">
              <v:path arrowok="t"/>
            </v:shape>
            <v:shape style="position:absolute;left:6025;top:10836;width:15;height:21" coordorigin="6025,10836" coordsize="15,21" path="m6025,10836l6040,10857e" filled="f" stroked="t" strokeweight="0.135745pt" strokecolor="#000000">
              <v:path arrowok="t"/>
            </v:shape>
            <v:shape style="position:absolute;left:5977;top:10819;width:16;height:8" coordorigin="5977,10819" coordsize="16,8" path="m5977,10819l5993,10827e" filled="f" stroked="t" strokeweight="0.129731pt" strokecolor="#000000">
              <v:path arrowok="t"/>
            </v:shape>
            <v:shape style="position:absolute;left:5966;top:10805;width:11;height:14" coordorigin="5966,10805" coordsize="11,14" path="m5966,10805l5977,10819e" filled="f" stroked="t" strokeweight="0.135075pt" strokecolor="#000000">
              <v:path arrowok="t"/>
            </v:shape>
            <v:shape style="position:absolute;left:5966;top:10789;width:3;height:17" coordorigin="5966,10789" coordsize="3,17" path="m5969,10789l5966,10805e" filled="f" stroked="t" strokeweight="0.139511pt" strokecolor="#000000">
              <v:path arrowok="t"/>
            </v:shape>
            <v:shape style="position:absolute;left:5969;top:10789;width:3;height:11" coordorigin="5969,10789" coordsize="3,11" path="m5973,10800l5969,10789e" filled="f" stroked="t" strokeweight="0.138766pt" strokecolor="#000000">
              <v:path arrowok="t"/>
            </v:shape>
            <v:shape style="position:absolute;left:5973;top:10800;width:7;height:7" coordorigin="5973,10800" coordsize="7,7" path="m5980,10807l5973,10800e" filled="f" stroked="t" strokeweight="0.133683pt" strokecolor="#000000">
              <v:path arrowok="t"/>
            </v:shape>
            <v:shape style="position:absolute;left:5980;top:10800;width:16;height:7" coordorigin="5980,10800" coordsize="16,7" path="m5996,10800l5980,10807e" filled="f" stroked="t" strokeweight="0.129372pt" strokecolor="#000000">
              <v:path arrowok="t"/>
            </v:shape>
            <v:shape style="position:absolute;left:5996;top:10786;width:23;height:14" coordorigin="5996,10786" coordsize="23,14" path="m6019,10786l5996,10800e" filled="f" stroked="t" strokeweight="0.130663pt" strokecolor="#000000">
              <v:path arrowok="t"/>
            </v:shape>
            <v:shape style="position:absolute;left:6031;top:10806;width:7;height:7" coordorigin="6031,10806" coordsize="7,7" path="m6031,10812l6038,10806e" filled="f" stroked="t" strokeweight="0.133569pt" strokecolor="#000000">
              <v:path arrowok="t"/>
            </v:shape>
            <v:shape style="position:absolute;left:6028;top:10812;width:3;height:15" coordorigin="6028,10812" coordsize="3,15" path="m6028,10828l6031,10812e" filled="f" stroked="t" strokeweight="0.139455pt" strokecolor="#000000">
              <v:path arrowok="t"/>
            </v:shape>
            <v:shape style="position:absolute;left:6020;top:10828;width:8;height:15" coordorigin="6020,10828" coordsize="8,15" path="m6020,10843l6028,10828e" filled="f" stroked="t" strokeweight="0.13726pt" strokecolor="#000000">
              <v:path arrowok="t"/>
            </v:shape>
            <v:shape style="position:absolute;left:6017;top:10843;width:3;height:0" coordorigin="6017,10843" coordsize="3,0" path="m6017,10843l6020,10843e" filled="f" stroked="t" strokeweight="0.127348pt" strokecolor="#000000">
              <v:path arrowok="t"/>
            </v:shape>
            <v:shape style="position:absolute;left:6016;top:10830;width:1;height:13" coordorigin="6016,10830" coordsize="1,13" path="m6016,10830l6017,10843e" filled="f" stroked="t" strokeweight="0.139772pt" strokecolor="#000000">
              <v:path arrowok="t"/>
            </v:shape>
            <v:shape style="position:absolute;left:6011;top:10830;width:5;height:6" coordorigin="6011,10830" coordsize="5,6" path="m6011,10836l6016,10830e" filled="f" stroked="t" strokeweight="0.135085pt" strokecolor="#000000">
              <v:path arrowok="t"/>
            </v:shape>
            <v:shape style="position:absolute;left:6011;top:10833;width:0;height:3" coordorigin="6011,10833" coordsize="0,3" path="m6011,10833l6011,10836e" filled="f" stroked="t" strokeweight="0.139646pt" strokecolor="#000000">
              <v:path arrowok="t"/>
            </v:shape>
            <v:shape style="position:absolute;left:6011;top:10812;width:13;height:21" coordorigin="6011,10812" coordsize="13,21" path="m6024,10812l6011,10833e" filled="f" stroked="t" strokeweight="0.136214pt" strokecolor="#000000">
              <v:path arrowok="t"/>
            </v:shape>
            <v:shape style="position:absolute;left:6020;top:10812;width:4;height:0" coordorigin="6020,10812" coordsize="4,0" path="m6020,10813l6024,10812e" filled="f" stroked="t" strokeweight="0.127475pt" strokecolor="#000000">
              <v:path arrowok="t"/>
            </v:shape>
            <v:shape style="position:absolute;left:6020;top:10794;width:1;height:19" coordorigin="6020,10794" coordsize="1,19" path="m6021,10794l6020,10813e" filled="f" stroked="t" strokeweight="0.139876pt" strokecolor="#000000">
              <v:path arrowok="t"/>
            </v:shape>
            <v:shape style="position:absolute;left:6017;top:10773;width:4;height:20" coordorigin="6017,10773" coordsize="4,20" path="m6017,10773l6021,10794e" filled="f" stroked="t" strokeweight="0.139444pt" strokecolor="#000000">
              <v:path arrowok="t"/>
            </v:shape>
            <v:shape style="position:absolute;left:6017;top:10764;width:8;height:10" coordorigin="6017,10764" coordsize="8,10" path="m6025,10764l6017,10773e" filled="f" stroked="t" strokeweight="0.134905pt" strokecolor="#000000">
              <v:path arrowok="t"/>
            </v:shape>
            <v:shape style="position:absolute;left:6016;top:10764;width:9;height:5" coordorigin="6016,10764" coordsize="9,5" path="m6016,10768l6025,10764e" filled="f" stroked="t" strokeweight="0.129733pt" strokecolor="#000000">
              <v:path arrowok="t"/>
            </v:shape>
            <v:shape style="position:absolute;left:6016;top:10760;width:2;height:8" coordorigin="6016,10760" coordsize="2,8" path="m6018,10760l6016,10768e" filled="f" stroked="t" strokeweight="0.138783pt" strokecolor="#000000">
              <v:path arrowok="t"/>
            </v:shape>
            <v:shape style="position:absolute;left:5993;top:10770;width:9;height:6" coordorigin="5993,10770" coordsize="9,6" path="m6003,10770l5993,10776e" filled="f" stroked="t" strokeweight="0.130833pt" strokecolor="#000000">
              <v:path arrowok="t"/>
            </v:shape>
            <v:shape style="position:absolute;left:6002;top:10756;width:1;height:15" coordorigin="6002,10756" coordsize="1,15" path="m6002,10756l6003,10770e" filled="f" stroked="t" strokeweight="0.139852pt" strokecolor="#000000">
              <v:path arrowok="t"/>
            </v:shape>
            <v:shape style="position:absolute;left:6003;top:10746;width:0;height:7" coordorigin="6003,10746" coordsize="0,7" path="m6003,10752l6003,10746e" filled="f" stroked="t" strokeweight="0.13991pt" strokecolor="#000000">
              <v:path arrowok="t"/>
            </v:shape>
            <v:shape style="position:absolute;left:5999;top:10752;width:4;height:7" coordorigin="5999,10752" coordsize="4,7" path="m5999,10759l6003,10752e" filled="f" stroked="t" strokeweight="0.136635pt" strokecolor="#000000">
              <v:path arrowok="t"/>
            </v:shape>
            <v:shape style="position:absolute;left:5993;top:10759;width:6;height:8" coordorigin="5993,10759" coordsize="6,8" path="m5993,10768l5999,10759e" filled="f" stroked="t" strokeweight="0.135278pt" strokecolor="#000000">
              <v:path arrowok="t"/>
            </v:shape>
            <v:shape style="position:absolute;left:5983;top:10768;width:9;height:3" coordorigin="5983,10768" coordsize="9,3" path="m5983,10771l5993,10768e" filled="f" stroked="t" strokeweight="0.128576pt" strokecolor="#000000">
              <v:path arrowok="t"/>
            </v:shape>
            <v:shape style="position:absolute;left:5982;top:10771;width:1;height:4" coordorigin="5982,10771" coordsize="1,4" path="m5982,10774l5983,10771e" filled="f" stroked="t" strokeweight="0.138292pt" strokecolor="#000000">
              <v:path arrowok="t"/>
            </v:shape>
            <v:shape style="position:absolute;left:5982;top:10774;width:8;height:6" coordorigin="5982,10774" coordsize="8,6" path="m5990,10780l5982,10774e" filled="f" stroked="t" strokeweight="0.131846pt" strokecolor="#000000">
              <v:path arrowok="t"/>
            </v:shape>
            <v:shape style="position:absolute;left:5983;top:10780;width:6;height:4" coordorigin="5983,10780" coordsize="6,4" path="m5983,10784l5990,10780e" filled="f" stroked="t" strokeweight="0.131341pt" strokecolor="#000000">
              <v:path arrowok="t"/>
            </v:shape>
            <v:shape style="position:absolute;left:5972;top:10784;width:11;height:0" coordorigin="5972,10784" coordsize="11,0" path="m5972,10784l5983,10784e" filled="f" stroked="t" strokeweight="0.127348pt" strokecolor="#000000">
              <v:path arrowok="t"/>
            </v:shape>
            <v:shape style="position:absolute;left:5962;top:10777;width:10;height:7" coordorigin="5962,10777" coordsize="10,7" path="m5962,10777l5972,10784e" filled="f" stroked="t" strokeweight="0.131341pt" strokecolor="#000000">
              <v:path arrowok="t"/>
            </v:shape>
            <v:shape style="position:absolute;left:5961;top:10764;width:1;height:13" coordorigin="5961,10764" coordsize="1,13" path="m5961,10764l5962,10777e" filled="f" stroked="t" strokeweight="0.139862pt" strokecolor="#000000">
              <v:path arrowok="t"/>
            </v:shape>
            <v:shape style="position:absolute;left:6056;top:10881;width:3;height:7" coordorigin="6056,10881" coordsize="3,7" path="m6056,10881l6059,10889e" filled="f" stroked="t" strokeweight="0.138163pt" strokecolor="#000000">
              <v:path arrowok="t"/>
            </v:shape>
            <v:shape style="position:absolute;left:6052;top:10879;width:4;height:2" coordorigin="6052,10879" coordsize="4,2" path="m6052,10879l6056,10881e" filled="f" stroked="t" strokeweight="0.130605pt" strokecolor="#000000">
              <v:path arrowok="t"/>
            </v:shape>
            <v:shape style="position:absolute;left:6037;top:10871;width:15;height:7" coordorigin="6037,10871" coordsize="15,7" path="m6037,10871l6052,10879e" filled="f" stroked="t" strokeweight="0.129788pt" strokecolor="#000000">
              <v:path arrowok="t"/>
            </v:shape>
            <v:shape style="position:absolute;left:6025;top:10867;width:12;height:4" coordorigin="6025,10867" coordsize="12,4" path="m6025,10867l6037,10871e" filled="f" stroked="t" strokeweight="0.128818pt" strokecolor="#000000">
              <v:path arrowok="t"/>
            </v:shape>
            <v:shape style="position:absolute;left:6006;top:10851;width:19;height:16" coordorigin="6006,10851" coordsize="19,16" path="m6006,10851l6025,10867e" filled="f" stroked="t" strokeweight="0.132364pt" strokecolor="#000000">
              <v:path arrowok="t"/>
            </v:shape>
            <v:shape style="position:absolute;left:6003;top:10851;width:2;height:1" coordorigin="6003,10851" coordsize="2,1" path="m6003,10852l6006,10851e" filled="f" stroked="t" strokeweight="0.127966pt" strokecolor="#000000">
              <v:path arrowok="t"/>
            </v:shape>
            <v:shape style="position:absolute;left:5988;top:10835;width:15;height:17" coordorigin="5988,10835" coordsize="15,17" path="m5988,10835l6003,10852e" filled="f" stroked="t" strokeweight="0.134222pt" strokecolor="#000000">
              <v:path arrowok="t"/>
            </v:shape>
            <v:shape style="position:absolute;left:5984;top:10835;width:4;height:3" coordorigin="5984,10835" coordsize="4,3" path="m5984,10838l5988,10835e" filled="f" stroked="t" strokeweight="0.131625pt" strokecolor="#000000">
              <v:path arrowok="t"/>
            </v:shape>
            <v:shape style="position:absolute;left:5950;top:10816;width:34;height:22" coordorigin="5950,10816" coordsize="34,22" path="m5950,10816l5984,10838e" filled="f" stroked="t" strokeweight="0.131074pt" strokecolor="#000000">
              <v:path arrowok="t"/>
            </v:shape>
            <v:shape style="position:absolute;left:5947;top:10776;width:3;height:39" coordorigin="5947,10776" coordsize="3,39" path="m5947,10776l5950,10816e" filled="f" stroked="t" strokeweight="0.139838pt" strokecolor="#000000">
              <v:path arrowok="t"/>
            </v:shape>
            <v:shape style="position:absolute;left:5947;top:10767;width:13;height:9" coordorigin="5947,10767" coordsize="13,9" path="m5960,10767l5947,10776e" filled="f" stroked="t" strokeweight="0.1317pt" strokecolor="#000000">
              <v:path arrowok="t"/>
            </v:shape>
            <v:shape style="position:absolute;left:5960;top:10763;width:2;height:3" coordorigin="5960,10763" coordsize="2,3" path="m5962,10763l5960,10767e" filled="f" stroked="t" strokeweight="0.137233pt" strokecolor="#000000">
              <v:path arrowok="t"/>
            </v:shape>
            <v:shape style="position:absolute;left:5960;top:10747;width:2;height:16" coordorigin="5960,10747" coordsize="2,16" path="m5960,10747l5962,10763e" filled="f" stroked="t" strokeweight="0.139753pt" strokecolor="#000000">
              <v:path arrowok="t"/>
            </v:shape>
            <v:shape style="position:absolute;left:5960;top:10735;width:10;height:12" coordorigin="5960,10735" coordsize="10,12" path="m5970,10735l5960,10747e" filled="f" stroked="t" strokeweight="0.134891pt" strokecolor="#000000">
              <v:path arrowok="t"/>
            </v:shape>
            <v:shape style="position:absolute;left:5970;top:10732;width:14;height:3" coordorigin="5970,10732" coordsize="14,3" path="m5984,10732l5970,10735e" filled="f" stroked="t" strokeweight="0.128033pt" strokecolor="#000000">
              <v:path arrowok="t"/>
            </v:shape>
            <v:shape style="position:absolute;left:5984;top:10732;width:15;height:6" coordorigin="5984,10732" coordsize="15,6" path="m5999,10737l5984,10732e" filled="f" stroked="t" strokeweight="0.128956pt" strokecolor="#000000">
              <v:path arrowok="t"/>
            </v:shape>
            <v:shape style="position:absolute;left:5999;top:10737;width:1;height:3" coordorigin="5999,10737" coordsize="1,3" path="m6000,10740l5999,10737e" filled="f" stroked="t" strokeweight="0.13925pt" strokecolor="#000000">
              <v:path arrowok="t"/>
            </v:shape>
            <v:shape style="position:absolute;left:6000;top:10737;width:13;height:3" coordorigin="6000,10737" coordsize="13,3" path="m6013,10737l6000,10740e" filled="f" stroked="t" strokeweight="0.127827pt" strokecolor="#000000">
              <v:path arrowok="t"/>
            </v:shape>
            <v:shape style="position:absolute;left:6013;top:10737;width:9;height:5" coordorigin="6013,10737" coordsize="9,5" path="m6022,10742l6013,10737e" filled="f" stroked="t" strokeweight="0.129888pt" strokecolor="#000000">
              <v:path arrowok="t"/>
            </v:shape>
            <v:shape style="position:absolute;left:6022;top:10742;width:10;height:12" coordorigin="6022,10742" coordsize="10,12" path="m6032,10754l6022,10742e" filled="f" stroked="t" strokeweight="0.134705pt" strokecolor="#000000">
              <v:path arrowok="t"/>
            </v:shape>
            <v:shape style="position:absolute;left:6032;top:10754;width:4;height:15" coordorigin="6032,10754" coordsize="4,15" path="m6036,10769l6032,10754e" filled="f" stroked="t" strokeweight="0.13897pt" strokecolor="#000000">
              <v:path arrowok="t"/>
            </v:shape>
            <v:shape style="position:absolute;left:6036;top:10769;width:5;height:3" coordorigin="6036,10769" coordsize="5,3" path="m6041,10772l6036,10769e" filled="f" stroked="t" strokeweight="0.130234pt" strokecolor="#000000">
              <v:path arrowok="t"/>
            </v:shape>
            <v:shape style="position:absolute;left:6041;top:10772;width:14;height:28" coordorigin="6041,10772" coordsize="14,28" path="m6056,10800l6041,10772e" filled="f" stroked="t" strokeweight="0.13726pt" strokecolor="#000000">
              <v:path arrowok="t"/>
            </v:shape>
            <v:shape style="position:absolute;left:6050;top:10800;width:6;height:6" coordorigin="6050,10800" coordsize="6,6" path="m6050,10806l6056,10800e" filled="f" stroked="t" strokeweight="0.133443pt" strokecolor="#000000">
              <v:path arrowok="t"/>
            </v:shape>
            <v:shape style="position:absolute;left:6050;top:10806;width:2;height:24" coordorigin="6050,10806" coordsize="2,24" path="m6052,10830l6050,10806e" filled="f" stroked="t" strokeweight="0.13979pt" strokecolor="#000000">
              <v:path arrowok="t"/>
            </v:shape>
            <v:shape style="position:absolute;left:6052;top:10830;width:2;height:14" coordorigin="6052,10830" coordsize="2,14" path="m6054,10844l6052,10830e" filled="f" stroked="t" strokeweight="0.139666pt" strokecolor="#000000">
              <v:path arrowok="t"/>
            </v:shape>
            <v:shape style="position:absolute;left:6054;top:10844;width:11;height:16" coordorigin="6054,10844" coordsize="11,16" path="m6065,10860l6054,10844e" filled="f" stroked="t" strokeweight="0.135984pt" strokecolor="#000000">
              <v:path arrowok="t"/>
            </v:shape>
            <v:shape style="position:absolute;left:6065;top:10860;width:2;height:8" coordorigin="6065,10860" coordsize="2,8" path="m6067,10868l6065,10860e" filled="f" stroked="t" strokeweight="0.139173pt" strokecolor="#000000">
              <v:path arrowok="t"/>
            </v:shape>
            <v:shape style="position:absolute;left:6067;top:10865;width:6;height:3" coordorigin="6067,10865" coordsize="6,3" path="m6073,10865l6067,10868e" filled="f" stroked="t" strokeweight="0.129987pt" strokecolor="#000000">
              <v:path arrowok="t"/>
            </v:shape>
            <v:shape style="position:absolute;left:6073;top:10865;width:6;height:0" coordorigin="6073,10865" coordsize="6,0" path="m6079,10865l6073,10865e" filled="f" stroked="t" strokeweight="0.127348pt" strokecolor="#000000">
              <v:path arrowok="t"/>
            </v:shape>
            <v:shape style="position:absolute;left:6079;top:10865;width:1;height:6" coordorigin="6079,10865" coordsize="1,6" path="m6081,10871l6079,10865e" filled="f" stroked="t" strokeweight="0.139182pt" strokecolor="#000000">
              <v:path arrowok="t"/>
            </v:shape>
            <v:shape style="position:absolute;left:6081;top:10871;width:6;height:9" coordorigin="6081,10871" coordsize="6,9" path="m6086,10879l6081,10871e" filled="f" stroked="t" strokeweight="0.136142pt" strokecolor="#000000">
              <v:path arrowok="t"/>
            </v:shape>
            <v:shape style="position:absolute;left:6086;top:10879;width:2;height:9" coordorigin="6086,10879" coordsize="2,9" path="m6089,10889l6086,10879e" filled="f" stroked="t" strokeweight="0.139123pt" strokecolor="#000000">
              <v:path arrowok="t"/>
            </v:shape>
            <v:shape style="position:absolute;left:6073;top:10887;width:4;height:1" coordorigin="6073,10887" coordsize="4,1" path="m6073,10887l6077,10889e" filled="f" stroked="t" strokeweight="0.128746pt" strokecolor="#000000">
              <v:path arrowok="t"/>
            </v:shape>
            <v:shape style="position:absolute;left:6051;top:10801;width:18;height:9" coordorigin="6051,10801" coordsize="18,9" path="m6068,10801l6051,10810e" filled="f" stroked="t" strokeweight="0.129869pt" strokecolor="#808080">
              <v:path arrowok="t"/>
            </v:shape>
            <v:shape style="position:absolute;left:6820;top:10821;width:302;height:118" coordorigin="6820,10821" coordsize="302,118" path="m7122,10821l6820,10821,6820,10939,7122,10939,7122,10821,6820,10821,6820,10939,7122,10939,7122,10821xe" filled="f" stroked="t" strokeweight="0.129022pt" strokecolor="#808080">
              <v:path arrowok="t"/>
            </v:shape>
            <v:shape style="position:absolute;left:6900;top:10939;width:152;height:90" coordorigin="6900,10939" coordsize="152,90" path="m6900,10939l6900,11029,7052,11029,7052,10939e" filled="f" stroked="t" strokeweight="0.130608pt" strokecolor="#808080">
              <v:path arrowok="t"/>
            </v:shape>
            <v:shape style="position:absolute;left:6916;top:11051;width:122;height:0" coordorigin="6916,11051" coordsize="122,0" path="m6916,11051l7038,11051e" filled="f" stroked="t" strokeweight="0.981491pt" strokecolor="#808080">
              <v:path arrowok="t"/>
            </v:shape>
            <v:shape style="position:absolute;left:6967;top:11036;width:19;height:0" coordorigin="6967,11036" coordsize="19,0" path="m6967,11036l6986,11036e" filled="f" stroked="t" strokeweight="0.937128pt" strokecolor="#808080">
              <v:path arrowok="t"/>
            </v:shape>
            <v:shape style="position:absolute;left:3895;top:4324;width:1;height:0" coordorigin="3895,4324" coordsize="1,0" path="m3895,4324l3896,4324e" filled="f" stroked="t" strokeweight="0.127348pt" strokecolor="#C0C0C0">
              <v:path arrowok="t"/>
            </v:shape>
            <v:shape style="position:absolute;left:3893;top:4389;width:1;height:0" coordorigin="3893,4389" coordsize="1,0" path="m3893,4389l3893,4389e" filled="f" stroked="t" strokeweight="0.127348pt" strokecolor="#C0C0C0">
              <v:path arrowok="t"/>
            </v:shape>
            <v:shape style="position:absolute;left:2343;top:4948;width:0;height:0" coordorigin="2343,4948" coordsize="0,0" path="m2343,4948l2343,4948e" filled="f" stroked="t" strokeweight="0.127348pt" strokecolor="#C0C0C0">
              <v:path arrowok="t"/>
            </v:shape>
            <v:shape style="position:absolute;left:2498;top:4338;width:1;height:0" coordorigin="2498,4338" coordsize="1,0" path="m2498,4338l2499,4338e" filled="f" stroked="t" strokeweight="0.127348pt" strokecolor="#C0C0C0">
              <v:path arrowok="t"/>
            </v:shape>
            <v:shape style="position:absolute;left:2359;top:4946;width:0;height:0" coordorigin="2359,4946" coordsize="0,0" path="m2359,4946l2359,4946e" filled="f" stroked="t" strokeweight="0.127348pt" strokecolor="#C0C0C0">
              <v:path arrowok="t"/>
            </v:shape>
            <v:shape style="position:absolute;left:2679;top:4345;width:1;height:0" coordorigin="2679,4345" coordsize="1,0" path="m2679,4345l2680,4345e" filled="f" stroked="t" strokeweight="0.127348pt" strokecolor="#C0C0C0">
              <v:path arrowok="t"/>
            </v:shape>
            <v:shape style="position:absolute;left:2903;top:4317;width:0;height:0" coordorigin="2903,4317" coordsize="0,0" path="m2903,4317l2903,4317e" filled="f" stroked="t" strokeweight="0.127348pt" strokecolor="#C0C0C0">
              <v:path arrowok="t"/>
            </v:shape>
            <v:shape style="position:absolute;left:6150;top:10754;width:87;height:103" coordorigin="6150,10754" coordsize="87,103" path="m6237,10857l6150,10798,6186,10754e" filled="f" stroked="t" strokeweight="0.134643pt" strokecolor="#808080">
              <v:path arrowok="t"/>
            </v:shape>
            <v:shape style="position:absolute;left:6186;top:10734;width:76;height:20" coordorigin="6186,10734" coordsize="76,20" path="m6186,10754l6192,10747,6200,10742,6208,10737,6217,10735,6226,10734,6236,10734,6245,10736,6253,10739,6261,10744e" filled="f" stroked="t" strokeweight="0.128171pt" strokecolor="#808080">
              <v:path arrowok="t"/>
            </v:shape>
            <v:shape style="position:absolute;left:6261;top:10744;width:22;height:69" coordorigin="6261,10744" coordsize="22,69" path="m6261,10744l6269,10750,6276,10758,6280,10766,6282,10776,6283,10786,6282,10795,6278,10804,6273,10812e" filled="f" stroked="t" strokeweight="0.138726pt" strokecolor="#808080">
              <v:path arrowok="t"/>
            </v:shape>
            <v:shape style="position:absolute;left:6272;top:10807;width:2;height:11" coordorigin="6272,10807" coordsize="2,11" path="m6274,10807l6272,10818e" filled="f" stroked="t" strokeweight="0.139637pt" strokecolor="#808080">
              <v:path arrowok="t"/>
            </v:shape>
            <v:shape style="position:absolute;left:6267;top:10812;width:11;height:1" coordorigin="6267,10812" coordsize="11,1" path="m6278,10813l6267,10812e" filled="f" stroked="t" strokeweight="0.12743pt" strokecolor="#808080">
              <v:path arrowok="t"/>
            </v:shape>
            <v:shape style="position:absolute;left:6237;top:10812;width:36;height:44" coordorigin="6237,10812" coordsize="36,44" path="m6273,10812l6237,10857e" filled="f" stroked="t" strokeweight="0.134972pt" strokecolor="#808080">
              <v:path arrowok="t"/>
            </v:shape>
            <v:shape style="position:absolute;left:6177;top:10724;width:117;height:94" coordorigin="6177,10724" coordsize="117,94" path="m6177,10748l6186,10740,6195,10733,6206,10728,6217,10725,6228,10724,6241,10725,6252,10728,6263,10733,6273,10739,6280,10747,6287,10756,6291,10766,6294,10777,6294,10788,6292,10799,6287,10809,6281,10818e" filled="f" stroked="t" strokeweight="0.132262pt" strokecolor="#808080">
              <v:path arrowok="t"/>
            </v:shape>
            <v:shape style="position:absolute;left:6864;top:10759;width:0;height:55" coordorigin="6864,10759" coordsize="0,55" path="m6864,10814l6864,10759e" filled="f" stroked="t" strokeweight="0.13991pt" strokecolor="#808080">
              <v:path arrowok="t"/>
            </v:shape>
            <v:shape style="position:absolute;left:6864;top:10709;width:54;height:50" coordorigin="6864,10709" coordsize="54,50" path="m6864,10759l6865,10750,6868,10742,6871,10734,6877,10727,6883,10721,6891,10716,6900,10712,6909,10710,6919,10709e" filled="f" stroked="t" strokeweight="0.133062pt" strokecolor="#808080">
              <v:path arrowok="t"/>
            </v:shape>
            <v:shape style="position:absolute;left:6968;top:10755;width:8;height:7" coordorigin="6968,10755" coordsize="8,7" path="m6976,10755l6968,10762e" filled="f" stroked="t" strokeweight="0.13304pt" strokecolor="#808080">
              <v:path arrowok="t"/>
            </v:shape>
            <v:shape style="position:absolute;left:6968;top:10755;width:8;height:7" coordorigin="6968,10755" coordsize="8,7" path="m6976,10762l6968,10755e" filled="f" stroked="t" strokeweight="0.13304pt" strokecolor="#808080">
              <v:path arrowok="t"/>
            </v:shape>
            <v:shape style="position:absolute;left:6919;top:10709;width:53;height:50" coordorigin="6919,10709" coordsize="53,50" path="m6919,10709l6927,10710,6937,10712,6946,10716,6953,10721,6960,10727,6965,10734,6969,10742,6971,10750,6972,10759e" filled="f" stroked="t" strokeweight="0.133202pt" strokecolor="#808080">
              <v:path arrowok="t"/>
            </v:shape>
            <v:shape style="position:absolute;left:6972;top:10759;width:0;height:55" coordorigin="6972,10759" coordsize="0,55" path="m6972,10759l6972,10814e" filled="f" stroked="t" strokeweight="0.13991pt" strokecolor="#808080">
              <v:path arrowok="t"/>
            </v:shape>
            <v:shape style="position:absolute;left:6854;top:10700;width:130;height:59" coordorigin="6854,10700" coordsize="130,59" path="m6854,10759l6854,10748,6858,10737,6863,10728,6871,10719,6879,10712,6889,10706,6900,10702,6912,10700,6924,10700,6936,10702,6947,10706,6958,10712,6966,10719,6973,10728,6978,10737,6982,10748,6983,10759e" filled="f" stroked="t" strokeweight="0.129531pt" strokecolor="#808080">
              <v:path arrowok="t"/>
            </v:shape>
            <v:shape style="position:absolute;left:7001;top:10709;width:54;height:50" coordorigin="7001,10709" coordsize="54,50" path="m7001,10759l7002,10750,7005,10742,7008,10734,7014,10727,7021,10721,7029,10716,7037,10712,7046,10710,7056,10709e" filled="f" stroked="t" strokeweight="0.133062pt" strokecolor="#808080">
              <v:path arrowok="t"/>
            </v:shape>
            <v:shape style="position:absolute;left:7001;top:10759;width:0;height:55" coordorigin="7001,10759" coordsize="0,55" path="m7001,10814l7001,10759e" filled="f" stroked="t" strokeweight="0.13991pt" strokecolor="#808080">
              <v:path arrowok="t"/>
            </v:shape>
            <v:shape style="position:absolute;left:7056;top:10709;width:54;height:50" coordorigin="7056,10709" coordsize="54,50" path="m7056,10709l7065,10710,7074,10712,7083,10716,7091,10721,7097,10727,7103,10734,7106,10742,7109,10750,7110,10759e" filled="f" stroked="t" strokeweight="0.133062pt" strokecolor="#808080">
              <v:path arrowok="t"/>
            </v:shape>
            <v:shape style="position:absolute;left:7106;top:10755;width:8;height:7" coordorigin="7106,10755" coordsize="8,7" path="m7114,10755l7106,10762e" filled="f" stroked="t" strokeweight="0.132882pt" strokecolor="#808080">
              <v:path arrowok="t"/>
            </v:shape>
            <v:shape style="position:absolute;left:7106;top:10755;width:8;height:7" coordorigin="7106,10755" coordsize="8,7" path="m7114,10762l7106,10755e" filled="f" stroked="t" strokeweight="0.132882pt" strokecolor="#808080">
              <v:path arrowok="t"/>
            </v:shape>
            <v:shape style="position:absolute;left:6991;top:10700;width:130;height:59" coordorigin="6991,10700" coordsize="130,59" path="m6991,10759l6992,10748,6995,10737,7000,10728,7008,10719,7016,10712,7026,10706,7038,10702,7050,10700,7061,10700,7074,10702,7084,10706,7095,10712,7104,10719,7111,10728,7117,10737,7119,10748,7120,10759e" filled="f" stroked="t" strokeweight="0.129531pt" strokecolor="#808080">
              <v:path arrowok="t"/>
            </v:shape>
            <v:shape style="position:absolute;left:7110;top:10759;width:0;height:55" coordorigin="7110,10759" coordsize="0,55" path="m7110,10759l7110,10814e" filled="f" stroked="t" strokeweight="0.13991pt" strokecolor="#808080">
              <v:path arrowok="t"/>
            </v:shape>
            <v:shape style="position:absolute;left:5414;top:11790;width:11;height:2" coordorigin="5414,11790" coordsize="11,2" path="m5425,11792l5414,11790e" filled="f" stroked="t" strokeweight="0.127807pt" strokecolor="#7E7E7E">
              <v:path arrowok="t"/>
            </v:shape>
            <v:shape style="position:absolute;left:5313;top:11703;width:2;height:12" coordorigin="5313,11703" coordsize="2,12" path="m5313,11703l5315,11715e" filled="f" stroked="t" strokeweight="0.13957pt" strokecolor="#7E7E7E">
              <v:path arrowok="t"/>
            </v:shape>
            <v:shape style="position:absolute;left:5319;top:11649;width:158;height:163" coordorigin="5319,11649" coordsize="158,163" path="m5319,11649l5333,11742,5417,11742,5438,11813,5478,11802,5471,11779e" filled="f" stroked="t" strokeweight="0.133822pt" strokecolor="#7E7E7E">
              <v:path arrowok="t"/>
            </v:shape>
            <v:shape style="position:absolute;left:5345;top:11704;width:5;height:23" coordorigin="5345,11704" coordsize="5,23" path="m5350,11727l5345,11704e" filled="f" stroked="t" strokeweight="0.139325pt" strokecolor="#7E7E7E">
              <v:path arrowok="t"/>
            </v:shape>
            <v:shape style="position:absolute;left:5335;top:11660;width:7;height:32" coordorigin="5335,11660" coordsize="7,32" path="m5342,11692l5335,11660e" filled="f" stroked="t" strokeweight="0.139335pt" strokecolor="#7E7E7E">
              <v:path arrowok="t"/>
            </v:shape>
            <v:shape style="position:absolute;left:5342;top:11692;width:63;height:13" coordorigin="5342,11692" coordsize="63,13" path="m5345,11704l5405,11704,5406,11692,5342,11692e" filled="f" stroked="t" strokeweight="0.127848pt" strokecolor="#7E7E7E">
              <v:path arrowok="t"/>
            </v:shape>
            <v:shape style="position:absolute;left:5350;top:11727;width:121;height:58" coordorigin="5350,11727" coordsize="121,58" path="m5471,11779l5444,11785,5428,11727,5350,11727e" filled="f" stroked="t" strokeweight="0.129712pt" strokecolor="#7E7E7E">
              <v:path arrowok="t"/>
            </v:shape>
            <v:shape style="position:absolute;left:5315;top:11615;width:48;height:44" coordorigin="5315,11615" coordsize="48,44" path="m5335,11659l5339,11659,5342,11659,5346,11658,5349,11657,5353,11655,5355,11653,5358,11651,5360,11649,5361,11645,5362,11642,5363,11640,5363,11636,5362,11633,5361,11630,5360,11626,5358,11624,5355,11622,5353,11619,5350,11618,5347,11617,5343,11615,5340,11615,5336,11615,5334,11616,5330,11617,5327,11619,5324,11621,5321,11623,5319,11625,5318,11628,5316,11631,5315,11634,5315,11637,5315,11640,5316,11644,5318,11647,5319,11649e" filled="f" stroked="t" strokeweight="0.133102pt" strokecolor="#7E7E7E">
              <v:path arrowok="t"/>
            </v:shape>
            <v:shape style="position:absolute;left:5273;top:11715;width:141;height:126" coordorigin="5273,11715" coordsize="141,126" path="m5315,11715l5307,11720,5298,11725,5291,11732,5284,11739,5279,11748,5275,11757,5273,11767,5273,11775,5274,11785,5276,11795,5280,11803,5285,11812,5291,11819,5299,11826,5308,11831,5317,11836,5326,11838,5337,11841,5347,11841,5358,11840,5368,11837,5377,11834,5385,11829,5394,11822,5401,11815,5406,11807,5411,11799,5414,11790e" filled="f" stroked="t" strokeweight="0.132897pt" strokecolor="#7E7E7E">
              <v:path arrowok="t"/>
            </v:shape>
            <v:shape style="position:absolute;left:5261;top:11703;width:164;height:149" coordorigin="5261,11703" coordsize="164,149" path="m5313,11703l5303,11708,5293,11715,5283,11722,5276,11731,5270,11741,5265,11751,5262,11763,5261,11774,5262,11785,5264,11796,5269,11807,5274,11816,5281,11826,5290,11834,5300,11840,5311,11845,5322,11849,5334,11852,5346,11852,5358,11851,5371,11848,5382,11844,5392,11838,5402,11831,5410,11822,5417,11813,5422,11803,5425,11792e" filled="f" stroked="t" strokeweight="0.133001pt" strokecolor="#7E7E7E">
              <v:path arrowok="t"/>
            </v:shape>
            <v:shape style="position:absolute;left:8809;top:10516;width:260;height:118" coordorigin="8809,10516" coordsize="260,118" path="m8809,10544l8809,10561,8812,10561,8812,10590,8809,10590,8809,10607,8823,10607,8823,10622,8828,10622,8829,10623,8841,10622,8857,10622,8857,10623,8858,10627,8860,10631,8863,10634,8868,10635,8868,10635,8872,10634,8907,10622,8949,10622,8949,10623,8968,10623,8968,10622,9036,10622,9036,10618,9029,10618,9029,10599,9055,10599,9055,10609,9061,10609,9061,10590,9069,10590,9069,10561,9061,10561,9061,10543,9055,10543,9055,10552,9029,10552,9029,10533,9036,10533,9036,10529,8968,10529,8968,10528,8949,10528,8949,10529,8907,10529,8872,10516,8868,10516,8868,10516,8863,10517,8860,10520,8858,10524,8857,10529,8823,10529,8823,10544,8809,10544xe" filled="f" stroked="t" strokeweight="0.129511pt" strokecolor="#000000">
              <v:path arrowok="t"/>
            </v:shape>
            <v:shape style="position:absolute;left:8829;top:10590;width:195;height:28" coordorigin="8829,10590" coordsize="195,28" path="m8838,10590l9008,10590,9008,10599,9025,10599,9025,10618,8968,10618,8968,10617,8963,10617,8935,10610,8930,10610,8929,10610,8924,10610,8914,10613,8887,10615,8864,10617,8864,10597,8857,10597,8857,10617,8844,10618,8838,10618,8829,10618,8829,10607,8838,10607,8838,10590xe" filled="f" stroked="t" strokeweight="0.1276pt" strokecolor="#000000">
              <v:path arrowok="t"/>
            </v:shape>
            <v:shape style="position:absolute;left:8863;top:10622;width:27;height:8" coordorigin="8863,10622" coordsize="27,8" path="m8863,10622l8890,10622,8870,10629,8868,10629,8866,10628,8865,10627,8864,10625,8863,10622xe" filled="f" stroked="t" strokeweight="0.128306pt" strokecolor="#000000">
              <v:path arrowok="t"/>
            </v:shape>
            <v:shape style="position:absolute;left:8919;top:10615;width:26;height:4" coordorigin="8919,10615" coordsize="26,4" path="m8919,10618l8927,10615,8929,10615,8932,10615,8944,10618,8919,10618xe" filled="f" stroked="t" strokeweight="0.127597pt" strokecolor="#000000">
              <v:path arrowok="t"/>
            </v:shape>
            <v:shape style="position:absolute;left:8829;top:10533;width:56;height:20" coordorigin="8829,10533" coordsize="56,20" path="m8829,10533l8857,10536,8857,10554,8864,10554,8864,10536,8884,10537,8885,10537e" filled="f" stroked="t" strokeweight="0.128827pt" strokecolor="#000000">
              <v:path arrowok="t"/>
            </v:shape>
            <v:shape style="position:absolute;left:8829;top:10533;width:195;height:28" coordorigin="8829,10533" coordsize="195,28" path="m8885,10537l8921,10540,8924,10540,8929,10542,8930,10542,8935,10541,8963,10533,8968,10533,8968,10533,9025,10533,9025,10552,9008,10552,9008,10561,8838,10561,8838,10544,8829,10544,8829,10533e" filled="f" stroked="t" strokeweight="0.127607pt" strokecolor="#000000">
              <v:path arrowok="t"/>
            </v:shape>
            <v:shape style="position:absolute;left:8919;top:10533;width:26;height:3" coordorigin="8919,10533" coordsize="26,3" path="m8919,10533l8944,10533,8932,10536,8929,10536,8927,10536,8919,10533xe" filled="f" stroked="t" strokeweight="0.127529pt" strokecolor="#000000">
              <v:path arrowok="t"/>
            </v:shape>
            <v:shape style="position:absolute;left:8867;top:10533;width:44;height:3" coordorigin="8867,10533" coordsize="44,3" path="m8901,10533l8911,10536,8885,10534,8867,10533,8901,10533xe" filled="f" stroked="t" strokeweight="0.127411pt" strokecolor="#000000">
              <v:path arrowok="t"/>
            </v:shape>
            <v:shape style="position:absolute;left:8863;top:10522;width:27;height:7" coordorigin="8863,10522" coordsize="27,7" path="m8890,10529l8863,10529,8864,10526,8865,10524,8866,10522,8868,10522,8870,10522,8890,10529xe" filled="f" stroked="t" strokeweight="0.128183pt" strokecolor="#000000">
              <v:path arrowok="t"/>
            </v:shape>
            <v:shape style="position:absolute;left:8932;top:10615;width:17;height:4" coordorigin="8932,10615" coordsize="17,4" path="m8949,10619l8932,10615e" filled="f" stroked="t" strokeweight="0.128023pt" strokecolor="#808080">
              <v:path arrowok="t"/>
            </v:shape>
            <v:shape style="position:absolute;left:8932;top:10532;width:17;height:4" coordorigin="8932,10532" coordsize="17,4" path="m8949,10532l8932,10536e" filled="f" stroked="t" strokeweight="0.128143pt" strokecolor="#808080">
              <v:path arrowok="t"/>
            </v:shape>
            <v:shape style="position:absolute;left:8844;top:10617;width:13;height:1" coordorigin="8844,10617" coordsize="13,1" path="m8857,10617l8844,10618e" filled="f" stroked="t" strokeweight="0.127411pt" strokecolor="#808080">
              <v:path arrowok="t"/>
            </v:shape>
            <v:shape style="position:absolute;left:8852;top:10527;width:0;height:103" coordorigin="8852,10527" coordsize="0,103" path="m8852,10527l8852,10630e" filled="f" stroked="t" strokeweight="0.789492pt" strokecolor="#808080">
              <v:path arrowok="t"/>
            </v:shape>
            <v:shape style="position:absolute;left:8949;top:10528;width:20;height:0" coordorigin="8949,10528" coordsize="20,0" path="m8968,10528l8949,10528e" filled="f" stroked="t" strokeweight="0.127348pt" strokecolor="#808080">
              <v:path arrowok="t"/>
            </v:shape>
            <v:shape style="position:absolute;left:8966;top:10528;width:0;height:8" coordorigin="8966,10528" coordsize="0,8" path="m8966,10528l8966,10536e" filled="f" stroked="t" strokeweight="0.289814pt" strokecolor="#808080">
              <v:path arrowok="t"/>
            </v:shape>
            <v:shape style="position:absolute;left:8966;top:10614;width:0;height:9" coordorigin="8966,10614" coordsize="0,9" path="m8966,10614l8966,10623e" filled="f" stroked="t" strokeweight="0.289814pt" strokecolor="#808080">
              <v:path arrowok="t"/>
            </v:shape>
            <v:shape style="position:absolute;left:8949;top:10528;width:0;height:3" coordorigin="8949,10528" coordsize="0,3" path="m8949,10528l8949,10532e" filled="f" stroked="t" strokeweight="0.13991pt" strokecolor="#808080">
              <v:path arrowok="t"/>
            </v:shape>
            <v:shape style="position:absolute;left:8949;top:10619;width:20;height:3" coordorigin="8949,10619" coordsize="20,3" path="m8949,10619l8949,10623,8968,10623e" filled="f" stroked="t" strokeweight="0.127727pt" strokecolor="#808080">
              <v:path arrowok="t"/>
            </v:shape>
            <v:shape style="position:absolute;left:8828;top:10622;width:1;height:1" coordorigin="8828,10622" coordsize="1,1" path="m8828,10622l8828,10623,8829,10623e" filled="f" stroked="t" strokeweight="0.135122pt" strokecolor="#808080">
              <v:path arrowok="t"/>
            </v:shape>
            <v:shape style="position:absolute;left:8864;top:10615;width:23;height:1" coordorigin="8864,10615" coordsize="23,1" path="m8887,10615l8864,10617e" filled="f" stroked="t" strokeweight="0.127387pt" strokecolor="#808080">
              <v:path arrowok="t"/>
            </v:shape>
            <v:shape style="position:absolute;left:8887;top:10615;width:0;height:3" coordorigin="8887,10615" coordsize="0,3" path="m8887,10615l8887,10616,8887,10617,8887,10618,8887,10619e" filled="f" stroked="t" strokeweight="0.139704pt" strokecolor="#808080">
              <v:path arrowok="t"/>
            </v:shape>
            <v:shape style="position:absolute;left:8829;top:10621;width:28;height:2" coordorigin="8829,10621" coordsize="28,2" path="m8829,10623l8857,10621e" filled="f" stroked="t" strokeweight="0.127426pt" strokecolor="#808080">
              <v:path arrowok="t"/>
            </v:shape>
            <v:shape style="position:absolute;left:8863;top:10619;width:24;height:2" coordorigin="8863,10619" coordsize="24,2" path="m8863,10621l8887,10619e" filled="f" stroked="t" strokeweight="0.127451pt" strokecolor="#808080">
              <v:path arrowok="t"/>
            </v:shape>
            <v:shape style="position:absolute;left:8887;top:10615;width:0;height:3" coordorigin="8887,10615" coordsize="0,3" path="m8887,10615l8887,10616,8887,10617,8887,10618,8887,10619e" filled="f" stroked="t" strokeweight="0.139704pt" strokecolor="#808080">
              <v:path arrowok="t"/>
            </v:shape>
            <v:shape style="position:absolute;left:8887;top:10613;width:27;height:2" coordorigin="8887,10613" coordsize="27,2" path="m8887,10615l8914,10613e" filled="f" stroked="t" strokeweight="0.127432pt" strokecolor="#808080">
              <v:path arrowok="t"/>
            </v:shape>
            <v:shape style="position:absolute;left:8887;top:10617;width:16;height:1" coordorigin="8887,10617" coordsize="16,1" path="m8887,10619l8903,10617e" filled="f" stroked="t" strokeweight="0.127425pt" strokecolor="#808080">
              <v:path arrowok="t"/>
            </v:shape>
            <v:shape style="position:absolute;left:8864;top:10533;width:21;height:1" coordorigin="8864,10533" coordsize="21,1" path="m8885,10534l8864,10533e" filled="f" stroked="t" strokeweight="0.127409pt" strokecolor="#808080">
              <v:path arrowok="t"/>
            </v:shape>
            <v:shape style="position:absolute;left:8884;top:10534;width:0;height:3" coordorigin="8884,10534" coordsize="0,3" path="m8884,10534l8884,10535,8884,10536,8884,10536,8884,10537e" filled="f" stroked="t" strokeweight="0.139704pt" strokecolor="#808080">
              <v:path arrowok="t"/>
            </v:shape>
            <v:shape style="position:absolute;left:8829;top:10533;width:28;height:2" coordorigin="8829,10533" coordsize="28,2" path="m8829,10533l8857,10536e" filled="f" stroked="t" strokeweight="0.127426pt" strokecolor="#808080">
              <v:path arrowok="t"/>
            </v:shape>
            <v:shape style="position:absolute;left:8864;top:10536;width:21;height:1" coordorigin="8864,10536" coordsize="21,1" path="m8864,10536l8884,10537,8885,10537e" filled="f" stroked="t" strokeweight="0.127409pt" strokecolor="#808080">
              <v:path arrowok="t"/>
            </v:shape>
            <v:shape style="position:absolute;left:8884;top:10534;width:0;height:3" coordorigin="8884,10534" coordsize="0,3" path="m8884,10534l8884,10535,8884,10536,8884,10536,8884,10537e" filled="f" stroked="t" strokeweight="0.139704pt" strokecolor="#808080">
              <v:path arrowok="t"/>
            </v:shape>
            <v:shape style="position:absolute;left:8920;top:10539;width:0;height:1" coordorigin="8920,10539" coordsize="0,1" path="m8920,10539l8920,10540e" filled="f" stroked="t" strokeweight="0.13991pt" strokecolor="#808080">
              <v:path arrowok="t"/>
            </v:shape>
            <v:shape style="position:absolute;left:8884;top:10537;width:37;height:3" coordorigin="8884,10537" coordsize="37,3" path="m8884,10537l8921,10540e" filled="f" stroked="t" strokeweight="0.127408pt" strokecolor="#808080">
              <v:path arrowok="t"/>
            </v:shape>
            <v:shape style="position:absolute;left:8884;top:10534;width:27;height:2" coordorigin="8884,10534" coordsize="27,2" path="m8884,10534l8911,10536e" filled="f" stroked="t" strokeweight="0.127394pt" strokecolor="#808080">
              <v:path arrowok="t"/>
            </v:shape>
            <v:shape style="position:absolute;left:8929;top:10542;width:1;height:0" coordorigin="8929,10542" coordsize="1,0" path="m8930,10542l8929,10542e" filled="f" stroked="t" strokeweight="0.127348pt" strokecolor="#808080">
              <v:path arrowok="t"/>
            </v:shape>
            <v:shape style="position:absolute;left:8868;top:10516;width:0;height:0" coordorigin="8868,10516" coordsize="0,0" path="m8868,10516l8868,10516e" filled="f" stroked="t" strokeweight="0.127348pt" strokecolor="#808080">
              <v:path arrowok="t"/>
            </v:shape>
            <v:shape style="position:absolute;left:8860;top:10520;width:1;height:1" coordorigin="8860,10520" coordsize="1,1" path="m8860,10521l8860,10520e" filled="f" stroked="t" strokeweight="0.138087pt" strokecolor="#808080">
              <v:path arrowok="t"/>
            </v:shape>
            <v:shape style="position:absolute;left:8858;top:10524;width:1;height:1" coordorigin="8858,10524" coordsize="1,1" path="m8858,10524l8858,10524e" filled="f" stroked="t" strokeweight="0.136105pt" strokecolor="#808080">
              <v:path arrowok="t"/>
            </v:shape>
            <v:shape style="position:absolute;left:8863;top:10524;width:1;height:7" coordorigin="8863,10524" coordsize="1,7" path="m8865,10524l8864,10526,8863,10529,8863,10531e" filled="f" stroked="t" strokeweight="0.13944pt" strokecolor="#808080">
              <v:path arrowok="t"/>
            </v:shape>
            <v:shape style="position:absolute;left:8930;top:10533;width:33;height:8" coordorigin="8930,10533" coordsize="33,8" path="m8963,10533l8935,10541,8930,10542e" filled="f" stroked="t" strokeweight="0.128125pt" strokecolor="#808080">
              <v:path arrowok="t"/>
            </v:shape>
            <v:shape style="position:absolute;left:8865;top:10522;width:3;height:3" coordorigin="8865,10522" coordsize="3,3" path="m8868,10522l8866,10522,8865,10524e" filled="f" stroked="t" strokeweight="0.132273pt" strokecolor="#808080">
              <v:path arrowok="t"/>
            </v:shape>
            <v:shape style="position:absolute;left:8868;top:10522;width:61;height:20" coordorigin="8868,10522" coordsize="61,20" path="m8929,10542l8924,10540,8870,10522,8868,10522e" filled="f" stroked="t" strokeweight="0.128562pt" strokecolor="#808080">
              <v:path arrowok="t"/>
            </v:shape>
            <v:shape style="position:absolute;left:8857;top:10524;width:1;height:6" coordorigin="8857,10524" coordsize="1,6" path="m8858,10524l8857,10528,8857,10531e" filled="f" stroked="t" strokeweight="0.13959pt" strokecolor="#808080">
              <v:path arrowok="t"/>
            </v:shape>
            <v:shape style="position:absolute;left:8929;top:10536;width:3;height:0" coordorigin="8929,10536" coordsize="3,0" path="m8932,10536l8929,10536e" filled="f" stroked="t" strokeweight="0.127348pt" strokecolor="#808080">
              <v:path arrowok="t"/>
            </v:shape>
            <v:shape style="position:absolute;left:8860;top:10516;width:7;height:3" coordorigin="8860,10516" coordsize="7,3" path="m8868,10516l8863,10517,8860,10520e" filled="f" stroked="t" strokeweight="0.129218pt" strokecolor="#808080">
              <v:path arrowok="t"/>
            </v:shape>
            <v:shape style="position:absolute;left:8868;top:10516;width:62;height:19" coordorigin="8868,10516" coordsize="62,19" path="m8930,10536l8927,10536,8872,10516,8868,10516e" filled="f" stroked="t" strokeweight="0.128483pt" strokecolor="#808080">
              <v:path arrowok="t"/>
            </v:shape>
            <v:shape style="position:absolute;left:8858;top:10521;width:1;height:3" coordorigin="8858,10521" coordsize="1,3" path="m8860,10521l8858,10524e" filled="f" stroked="t" strokeweight="0.136998pt" strokecolor="#808080">
              <v:path arrowok="t"/>
            </v:shape>
            <v:shape style="position:absolute;left:8929;top:10610;width:1;height:0" coordorigin="8929,10610" coordsize="1,0" path="m8930,10610l8929,10610e" filled="f" stroked="t" strokeweight="0.127348pt" strokecolor="#808080">
              <v:path arrowok="t"/>
            </v:shape>
            <v:shape style="position:absolute;left:8868;top:10635;width:0;height:0" coordorigin="8868,10635" coordsize="0,0" path="m8868,10635l8868,10635e" filled="f" stroked="t" strokeweight="0.127348pt" strokecolor="#808080">
              <v:path arrowok="t"/>
            </v:shape>
            <v:shape style="position:absolute;left:8860;top:10631;width:1;height:0" coordorigin="8860,10631" coordsize="1,0" path="m8860,10631l8860,10631e" filled="f" stroked="t" strokeweight="0.130728pt" strokecolor="#808080">
              <v:path arrowok="t"/>
            </v:shape>
            <v:shape style="position:absolute;left:8858;top:10627;width:1;height:0" coordorigin="8858,10627" coordsize="1,0" path="m8858,10627l8858,10627e" filled="f" stroked="t" strokeweight="0.127348pt" strokecolor="#808080">
              <v:path arrowok="t"/>
            </v:shape>
            <v:shape style="position:absolute;left:8863;top:10620;width:1;height:8" coordorigin="8863,10620" coordsize="1,8" path="m8865,10628l8864,10625,8863,10622,8863,10620e" filled="f" stroked="t" strokeweight="0.139538pt" strokecolor="#808080">
              <v:path arrowok="t"/>
            </v:shape>
            <v:shape style="position:absolute;left:8930;top:10610;width:33;height:8" coordorigin="8930,10610" coordsize="33,8" path="m8963,10617l8935,10610,8930,10610e" filled="f" stroked="t" strokeweight="0.128003pt" strokecolor="#808080">
              <v:path arrowok="t"/>
            </v:shape>
            <v:shape style="position:absolute;left:8866;top:10628;width:2;height:1" coordorigin="8866,10628" coordsize="2,1" path="m8868,10629l8866,10628e" filled="f" stroked="t" strokeweight="0.129503pt" strokecolor="#808080">
              <v:path arrowok="t"/>
            </v:shape>
            <v:shape style="position:absolute;left:8865;top:10627;width:1;height:1" coordorigin="8865,10627" coordsize="1,1" path="m8866,10628l8865,10627e" filled="f" stroked="t" strokeweight="0.133876pt" strokecolor="#808080">
              <v:path arrowok="t"/>
            </v:shape>
            <v:shape style="position:absolute;left:8868;top:10610;width:61;height:20" coordorigin="8868,10610" coordsize="61,20" path="m8929,10610l8924,10610,8870,10629,8868,10629e" filled="f" stroked="t" strokeweight="0.128523pt" strokecolor="#808080">
              <v:path arrowok="t"/>
            </v:shape>
            <v:shape style="position:absolute;left:8857;top:10620;width:1;height:7" coordorigin="8857,10620" coordsize="1,7" path="m8858,10627l8857,10623,8857,10620e" filled="f" stroked="t" strokeweight="0.139666pt" strokecolor="#808080">
              <v:path arrowok="t"/>
            </v:shape>
            <v:shape style="position:absolute;left:8929;top:10615;width:3;height:1" coordorigin="8929,10615" coordsize="3,1" path="m8932,10615l8929,10615e" filled="f" stroked="t" strokeweight="0.128407pt" strokecolor="#808080">
              <v:path arrowok="t"/>
            </v:shape>
            <v:shape style="position:absolute;left:8860;top:10631;width:7;height:4" coordorigin="8860,10631" coordsize="7,4" path="m8868,10635l8863,10634,8860,10631e" filled="f" stroked="t" strokeweight="0.130194pt" strokecolor="#808080">
              <v:path arrowok="t"/>
            </v:shape>
            <v:shape style="position:absolute;left:8868;top:10615;width:62;height:20" coordorigin="8868,10615" coordsize="62,20" path="m8930,10615l8927,10615,8872,10634,8868,10635e" filled="f" stroked="t" strokeweight="0.128581pt" strokecolor="#808080">
              <v:path arrowok="t"/>
            </v:shape>
            <v:shape style="position:absolute;left:8858;top:10627;width:1;height:4" coordorigin="8858,10627" coordsize="1,4" path="m8860,10631l8858,10627e" filled="f" stroked="t" strokeweight="0.138292pt" strokecolor="#808080">
              <v:path arrowok="t"/>
            </v:shape>
            <v:shape style="position:absolute;left:8820;top:10566;width:15;height:0" coordorigin="8820,10566" coordsize="15,0" path="m8835,10566l8820,10566e" filled="f" stroked="t" strokeweight="0.127348pt" strokecolor="#808080">
              <v:path arrowok="t"/>
            </v:shape>
            <v:shape style="position:absolute;left:8820;top:10566;width:15;height:19" coordorigin="8820,10566" coordsize="15,19" path="m8835,10585l8820,10585,8820,10566e" filled="f" stroked="t" strokeweight="0.135201pt" strokecolor="#808080">
              <v:path arrowok="t"/>
            </v:shape>
            <v:shape style="position:absolute;left:8809;top:10590;width:199;height:0" coordorigin="8809,10590" coordsize="199,0" path="m9008,10590l8809,10590e" filled="f" stroked="t" strokeweight="0.127348pt" strokecolor="#808080">
              <v:path arrowok="t"/>
            </v:shape>
            <v:shape style="position:absolute;left:8809;top:10607;width:29;height:0" coordorigin="8809,10607" coordsize="29,0" path="m8809,10607l8838,10607e" filled="f" stroked="t" strokeweight="0.127348pt" strokecolor="#808080">
              <v:path arrowok="t"/>
            </v:shape>
            <v:shape style="position:absolute;left:8818;top:10544;width:0;height:17" coordorigin="8818,10544" coordsize="0,17" path="m8818,10544l8818,10561e" filled="f" stroked="t" strokeweight="0.13991pt" strokecolor="#808080">
              <v:path arrowok="t"/>
            </v:shape>
            <v:shape style="position:absolute;left:8818;top:10590;width:0;height:17" coordorigin="8818,10590" coordsize="0,17" path="m8818,10590l8818,10607e" filled="f" stroked="t" strokeweight="0.13991pt" strokecolor="#808080">
              <v:path arrowok="t"/>
            </v:shape>
            <v:shape style="position:absolute;left:8809;top:10544;width:0;height:17" coordorigin="8809,10544" coordsize="0,17" path="m8809,10544l8809,10561e" filled="f" stroked="t" strokeweight="0.13991pt" strokecolor="#808080">
              <v:path arrowok="t"/>
            </v:shape>
            <v:shape style="position:absolute;left:8809;top:10590;width:0;height:17" coordorigin="8809,10590" coordsize="0,17" path="m8809,10590l8809,10607e" filled="f" stroked="t" strokeweight="0.13991pt" strokecolor="#808080">
              <v:path arrowok="t"/>
            </v:shape>
            <v:shape style="position:absolute;left:8809;top:10544;width:29;height:0" coordorigin="8809,10544" coordsize="29,0" path="m8838,10544l8809,10544e" filled="f" stroked="t" strokeweight="0.127348pt" strokecolor="#808080">
              <v:path arrowok="t"/>
            </v:shape>
            <v:shape style="position:absolute;left:8809;top:10561;width:199;height:0" coordorigin="8809,10561" coordsize="199,0" path="m9008,10561l8809,10561e" filled="f" stroked="t" strokeweight="0.127348pt" strokecolor="#808080">
              <v:path arrowok="t"/>
            </v:shape>
            <v:shape style="position:absolute;left:9008;top:10552;width:49;height:0" coordorigin="9008,10552" coordsize="49,0" path="m9058,10552l9008,10552e" filled="f" stroked="t" strokeweight="0.127348pt" strokecolor="#808080">
              <v:path arrowok="t"/>
            </v:shape>
            <v:shape style="position:absolute;left:9008;top:10599;width:49;height:0" coordorigin="9008,10599" coordsize="49,0" path="m9058,10599l9008,10599e" filled="f" stroked="t" strokeweight="0.127348pt" strokecolor="#808080">
              <v:path arrowok="t"/>
            </v:shape>
            <v:shape style="position:absolute;left:9059;top:10539;width:0;height:73" coordorigin="9059,10539" coordsize="0,73" path="m9059,10539l9059,10612e" filled="f" stroked="t" strokeweight="0.549646pt" strokecolor="#808080">
              <v:path arrowok="t"/>
            </v:shape>
            <v:shape style="position:absolute;left:9008;top:10552;width:0;height:47" coordorigin="9008,10552" coordsize="0,47" path="m9008,10552l9008,10599e" filled="f" stroked="t" strokeweight="0.13991pt" strokecolor="#808080">
              <v:path arrowok="t"/>
            </v:shape>
            <v:shape style="position:absolute;left:8968;top:10533;width:67;height:0" coordorigin="8968,10533" coordsize="67,0" path="m9036,10533l8968,10533e" filled="f" stroked="t" strokeweight="0.127348pt" strokecolor="#808080">
              <v:path arrowok="t"/>
            </v:shape>
            <v:shape style="position:absolute;left:8919;top:10533;width:26;height:0" coordorigin="8919,10533" coordsize="26,0" path="m8944,10533l8919,10533e" filled="f" stroked="t" strokeweight="0.127348pt" strokecolor="#808080">
              <v:path arrowok="t"/>
            </v:shape>
            <v:shape style="position:absolute;left:8867;top:10533;width:34;height:0" coordorigin="8867,10533" coordsize="34,0" path="m8901,10533l8867,10533e" filled="f" stroked="t" strokeweight="0.127348pt" strokecolor="#808080">
              <v:path arrowok="t"/>
            </v:shape>
            <v:shape style="position:absolute;left:8968;top:10618;width:67;height:0" coordorigin="8968,10618" coordsize="67,0" path="m9036,10618l8968,10618e" filled="f" stroked="t" strokeweight="0.127348pt" strokecolor="#808080">
              <v:path arrowok="t"/>
            </v:shape>
            <v:shape style="position:absolute;left:8919;top:10618;width:26;height:0" coordorigin="8919,10618" coordsize="26,0" path="m8944,10618l8919,10618e" filled="f" stroked="t" strokeweight="0.127348pt" strokecolor="#808080">
              <v:path arrowok="t"/>
            </v:shape>
            <v:shape style="position:absolute;left:8890;top:10618;width:10;height:0" coordorigin="8890,10618" coordsize="10,0" path="m8901,10618l8890,10618e" filled="f" stroked="t" strokeweight="0.127348pt" strokecolor="#808080">
              <v:path arrowok="t"/>
            </v:shape>
            <v:shape style="position:absolute;left:8823;top:10618;width:21;height:0" coordorigin="8823,10618" coordsize="21,0" path="m8844,10618l8823,10618e" filled="f" stroked="t" strokeweight="0.127348pt" strokecolor="#808080">
              <v:path arrowok="t"/>
            </v:shape>
            <v:shape style="position:absolute;left:9029;top:10533;width:0;height:19" coordorigin="9029,10533" coordsize="0,19" path="m9029,10533l9029,10552e" filled="f" stroked="t" strokeweight="0.13991pt" strokecolor="#808080">
              <v:path arrowok="t"/>
            </v:shape>
            <v:shape style="position:absolute;left:9029;top:10599;width:0;height:19" coordorigin="9029,10599" coordsize="0,19" path="m9029,10599l9029,10618e" filled="f" stroked="t" strokeweight="0.13991pt" strokecolor="#808080">
              <v:path arrowok="t"/>
            </v:shape>
            <v:shape style="position:absolute;left:9025;top:10533;width:0;height:19" coordorigin="9025,10533" coordsize="0,19" path="m9025,10533l9025,10552e" filled="f" stroked="t" strokeweight="0.13991pt" strokecolor="#808080">
              <v:path arrowok="t"/>
            </v:shape>
            <v:shape style="position:absolute;left:9025;top:10599;width:0;height:19" coordorigin="9025,10599" coordsize="0,19" path="m9025,10599l9025,10618e" filled="f" stroked="t" strokeweight="0.13991pt" strokecolor="#808080">
              <v:path arrowok="t"/>
            </v:shape>
            <v:shape style="position:absolute;left:8812;top:10561;width:0;height:29" coordorigin="8812,10561" coordsize="0,29" path="m8812,10561l8812,10590e" filled="f" stroked="t" strokeweight="0.13991pt" strokecolor="#808080">
              <v:path arrowok="t"/>
            </v:shape>
            <v:shape style="position:absolute;left:8824;top:10529;width:0;height:96" coordorigin="8824,10529" coordsize="0,96" path="m8824,10529l8824,10625e" filled="f" stroked="t" strokeweight="0.349775pt" strokecolor="#808080">
              <v:path arrowok="t"/>
            </v:shape>
            <v:shape style="position:absolute;left:8968;top:10529;width:67;height:0" coordorigin="8968,10529" coordsize="67,0" path="m9036,10529l8968,10529e" filled="f" stroked="t" strokeweight="0.127348pt" strokecolor="#808080">
              <v:path arrowok="t"/>
            </v:shape>
            <v:shape style="position:absolute;left:8907;top:10529;width:42;height:0" coordorigin="8907,10529" coordsize="42,0" path="m8949,10529l8907,10529e" filled="f" stroked="t" strokeweight="0.127348pt" strokecolor="#808080">
              <v:path arrowok="t"/>
            </v:shape>
            <v:shape style="position:absolute;left:8863;top:10529;width:27;height:0" coordorigin="8863,10529" coordsize="27,0" path="m8890,10529l8863,10529e" filled="f" stroked="t" strokeweight="0.127348pt" strokecolor="#808080">
              <v:path arrowok="t"/>
            </v:shape>
            <v:shape style="position:absolute;left:8823;top:10529;width:34;height:0" coordorigin="8823,10529" coordsize="34,0" path="m8857,10529l8823,10529e" filled="f" stroked="t" strokeweight="0.127348pt" strokecolor="#808080">
              <v:path arrowok="t"/>
            </v:shape>
            <v:shape style="position:absolute;left:9045;top:10529;width:0;height:80" coordorigin="9045,10529" coordsize="0,80" path="m9045,10529l9045,10609e" filled="f" stroked="t" strokeweight="0.549646pt" strokecolor="#808080">
              <v:path arrowok="t"/>
            </v:shape>
            <v:shape style="position:absolute;left:8968;top:10618;width:67;height:3" coordorigin="8968,10618" coordsize="67,3" path="m9036,10618l9036,10622,8968,10622e" filled="f" stroked="t" strokeweight="0.127381pt" strokecolor="#808080">
              <v:path arrowok="t"/>
            </v:shape>
            <v:shape style="position:absolute;left:8907;top:10622;width:42;height:0" coordorigin="8907,10622" coordsize="42,0" path="m8949,10622l8907,10622e" filled="f" stroked="t" strokeweight="0.127348pt" strokecolor="#808080">
              <v:path arrowok="t"/>
            </v:shape>
            <v:shape style="position:absolute;left:8863;top:10622;width:27;height:0" coordorigin="8863,10622" coordsize="27,0" path="m8890,10622l8863,10622e" filled="f" stroked="t" strokeweight="0.127348pt" strokecolor="#808080">
              <v:path arrowok="t"/>
            </v:shape>
            <v:shape style="position:absolute;left:8809;top:10178;width:260;height:118" coordorigin="8809,10178" coordsize="260,118" path="m8809,10206l8809,10223,8812,10223,8812,10252,8809,10252,8809,10268,8823,10268,8823,10284,8828,10284,8829,10285,8841,10284,8857,10284,8857,10285,8858,10289,8860,10293,8863,10296,8868,10297,8868,10297,8872,10296,8907,10284,8949,10284,8949,10285,8968,10285,8968,10284,9036,10284,9036,10281,9029,10281,9029,10261,9055,10261,9055,10271,9061,10271,9061,10252,9069,10252,9069,10223,9061,10223,9061,10204,9055,10204,9055,10214,9029,10214,9029,10194,9036,10194,9036,10191,8968,10191,8968,10190,8949,10190,8949,10191,8907,10191,8872,10179,8868,10178,8868,10178,8863,10180,8860,10182,8858,10186,8857,10191,8823,10191e" filled="f" stroked="t" strokeweight="0.129511pt" strokecolor="#000000">
              <v:path arrowok="t"/>
            </v:shape>
            <v:shape style="position:absolute;left:8809;top:10191;width:14;height:16" coordorigin="8809,10191" coordsize="14,16" path="m8823,10191l8823,10206,8809,10206e" filled="f" stroked="t" strokeweight="0.134417pt" strokecolor="#000000">
              <v:path arrowok="t"/>
            </v:shape>
            <v:shape style="position:absolute;left:8829;top:10252;width:195;height:29" coordorigin="8829,10252" coordsize="195,29" path="m8838,10252l9008,10252,9008,10261,9025,10261,9025,10281,8968,10281,8968,10279,8963,10279,8935,10272,8930,10271,8929,10271,8924,10272,8914,10276,8887,10277,8864,10278,8864,10259,8857,10259,8857,10279,8844,10281,8838,10281,8829,10281,8829,10268,8838,10268,8838,10252xe" filled="f" stroked="t" strokeweight="0.127617pt" strokecolor="#000000">
              <v:path arrowok="t"/>
            </v:shape>
            <v:shape style="position:absolute;left:8863;top:10285;width:27;height:6" coordorigin="8863,10285" coordsize="27,6" path="m8863,10285l8890,10285,8870,10291,8868,10291,8866,10290,8865,10289,8864,10287,8863,10285xe" filled="f" stroked="t" strokeweight="0.127993pt" strokecolor="#000000">
              <v:path arrowok="t"/>
            </v:shape>
            <v:shape style="position:absolute;left:8919;top:10277;width:26;height:4" coordorigin="8919,10277" coordsize="26,4" path="m8919,10281l8927,10277,8929,10277,8932,10277,8944,10281,8919,10281xe" filled="f" stroked="t" strokeweight="0.127648pt" strokecolor="#000000">
              <v:path arrowok="t"/>
            </v:shape>
            <v:shape style="position:absolute;left:8829;top:10194;width:195;height:29" coordorigin="8829,10194" coordsize="195,29" path="m8829,10196l8857,10198,8857,10215,8864,10215,8864,10198,8884,10200,8885,10199,8921,10202,8924,10203,8929,10204,8930,10204,8935,10203,8963,10196,8968,10196,8968,10194,9025,10194,9025,10214,9008,10214,9008,10223,8838,10223,8838,10206,8829,10206,8829,10196xe" filled="f" stroked="t" strokeweight="0.127613pt" strokecolor="#000000">
              <v:path arrowok="t"/>
            </v:shape>
            <v:shape style="position:absolute;left:8919;top:10194;width:26;height:4" coordorigin="8919,10194" coordsize="26,4" path="m8919,10194l8944,10194,8932,10198,8929,10198,8927,10197,8919,10194xe" filled="f" stroked="t" strokeweight="0.127648pt" strokecolor="#000000">
              <v:path arrowok="t"/>
            </v:shape>
            <v:shape style="position:absolute;left:8867;top:10194;width:44;height:3" coordorigin="8867,10194" coordsize="44,3" path="m8901,10194l8911,10198,8885,10197,8885,10196,8867,10194,8901,10194xe" filled="f" stroked="t" strokeweight="0.127426pt" strokecolor="#000000">
              <v:path arrowok="t"/>
            </v:shape>
            <v:shape style="position:absolute;left:8863;top:10183;width:27;height:7" coordorigin="8863,10183" coordsize="27,7" path="m8890,10191l8863,10191,8864,10188,8865,10186,8866,10185,8868,10183,8870,10184,8890,10191xe" filled="f" stroked="t" strokeweight="0.128264pt" strokecolor="#000000">
              <v:path arrowok="t"/>
            </v:shape>
            <v:shape style="position:absolute;left:8932;top:10277;width:17;height:3" coordorigin="8932,10277" coordsize="17,3" path="m8949,10281l8932,10277e" filled="f" stroked="t" strokeweight="0.127858pt" strokecolor="#808080">
              <v:path arrowok="t"/>
            </v:shape>
            <v:shape style="position:absolute;left:8932;top:10194;width:17;height:4" coordorigin="8932,10194" coordsize="17,4" path="m8949,10194l8932,10198e" filled="f" stroked="t" strokeweight="0.128023pt" strokecolor="#808080">
              <v:path arrowok="t"/>
            </v:shape>
            <v:shape style="position:absolute;left:8844;top:10279;width:13;height:1" coordorigin="8844,10279" coordsize="13,1" path="m8857,10279l8844,10281e" filled="f" stroked="t" strokeweight="0.127471pt" strokecolor="#808080">
              <v:path arrowok="t"/>
            </v:shape>
            <v:shape style="position:absolute;left:8852;top:10189;width:0;height:103" coordorigin="8852,10189" coordsize="0,103" path="m8852,10189l8852,10291e" filled="f" stroked="t" strokeweight="0.789492pt" strokecolor="#808080">
              <v:path arrowok="t"/>
            </v:shape>
            <v:shape style="position:absolute;left:8949;top:10190;width:20;height:0" coordorigin="8949,10190" coordsize="20,0" path="m8968,10190l8949,10190e" filled="f" stroked="t" strokeweight="0.127348pt" strokecolor="#808080">
              <v:path arrowok="t"/>
            </v:shape>
            <v:shape style="position:absolute;left:8966;top:10190;width:0;height:9" coordorigin="8966,10190" coordsize="0,9" path="m8966,10190l8966,10199e" filled="f" stroked="t" strokeweight="0.289814pt" strokecolor="#808080">
              <v:path arrowok="t"/>
            </v:shape>
            <v:shape style="position:absolute;left:8966;top:10276;width:0;height:9" coordorigin="8966,10276" coordsize="0,9" path="m8966,10276l8966,10285e" filled="f" stroked="t" strokeweight="0.289814pt" strokecolor="#808080">
              <v:path arrowok="t"/>
            </v:shape>
            <v:shape style="position:absolute;left:8949;top:10190;width:0;height:4" coordorigin="8949,10190" coordsize="0,4" path="m8949,10190l8949,10194e" filled="f" stroked="t" strokeweight="0.13991pt" strokecolor="#808080">
              <v:path arrowok="t"/>
            </v:shape>
            <v:shape style="position:absolute;left:8949;top:10281;width:20;height:4" coordorigin="8949,10281" coordsize="20,4" path="m8949,10281l8949,10285,8968,10285e" filled="f" stroked="t" strokeweight="0.127851pt" strokecolor="#808080">
              <v:path arrowok="t"/>
            </v:shape>
            <v:shape style="position:absolute;left:8828;top:10284;width:1;height:1" coordorigin="8828,10284" coordsize="1,1" path="m8828,10284l8828,10285,8829,10285e" filled="f" stroked="t" strokeweight="0.135122pt" strokecolor="#808080">
              <v:path arrowok="t"/>
            </v:shape>
            <v:shape style="position:absolute;left:8864;top:10277;width:23;height:1" coordorigin="8864,10277" coordsize="23,1" path="m8887,10277l8864,10278e" filled="f" stroked="t" strokeweight="0.127368pt" strokecolor="#808080">
              <v:path arrowok="t"/>
            </v:shape>
            <v:shape style="position:absolute;left:8887;top:10277;width:0;height:3" coordorigin="8887,10277" coordsize="0,3" path="m8887,10277l8887,10278,8887,10279,8887,10281,8887,10281e" filled="f" stroked="t" strokeweight="0.139744pt" strokecolor="#808080">
              <v:path arrowok="t"/>
            </v:shape>
            <v:shape style="position:absolute;left:8829;top:10283;width:28;height:2" coordorigin="8829,10283" coordsize="28,2" path="m8829,10285l8857,10283e" filled="f" stroked="t" strokeweight="0.127392pt" strokecolor="#808080">
              <v:path arrowok="t"/>
            </v:shape>
            <v:shape style="position:absolute;left:8863;top:10281;width:24;height:2" coordorigin="8863,10281" coordsize="24,2" path="m8863,10282l8887,10281e" filled="f" stroked="t" strokeweight="0.127419pt" strokecolor="#808080">
              <v:path arrowok="t"/>
            </v:shape>
            <v:shape style="position:absolute;left:8887;top:10278;width:0;height:3" coordorigin="8887,10278" coordsize="0,3" path="m8887,10278l8887,10278,8887,10279,8887,10280,8887,10281e" filled="f" stroked="t" strokeweight="0.139646pt" strokecolor="#808080">
              <v:path arrowok="t"/>
            </v:shape>
            <v:shape style="position:absolute;left:8887;top:10276;width:27;height:2" coordorigin="8887,10276" coordsize="27,2" path="m8887,10278l8914,10276e" filled="f" stroked="t" strokeweight="0.127395pt" strokecolor="#808080">
              <v:path arrowok="t"/>
            </v:shape>
            <v:shape style="position:absolute;left:8887;top:10279;width:16;height:1" coordorigin="8887,10279" coordsize="16,1" path="m8887,10281l8903,10279e" filled="f" stroked="t" strokeweight="0.127425pt" strokecolor="#808080">
              <v:path arrowok="t"/>
            </v:shape>
            <v:shape style="position:absolute;left:8864;top:10194;width:21;height:2" coordorigin="8864,10194" coordsize="21,2" path="m8885,10197l8885,10196,8864,10194e" filled="f" stroked="t" strokeweight="0.127485pt" strokecolor="#808080">
              <v:path arrowok="t"/>
            </v:shape>
            <v:shape style="position:absolute;left:8884;top:10196;width:0;height:4" coordorigin="8884,10196" coordsize="0,4" path="m8884,10196l8884,10197,8884,10198,8884,10198,8884,10200e" filled="f" stroked="t" strokeweight="0.139786pt" strokecolor="#808080">
              <v:path arrowok="t"/>
            </v:shape>
            <v:shape style="position:absolute;left:8829;top:10196;width:28;height:2" coordorigin="8829,10196" coordsize="28,2" path="m8829,10196l8857,10198e" filled="f" stroked="t" strokeweight="0.127426pt" strokecolor="#808080">
              <v:path arrowok="t"/>
            </v:shape>
            <v:shape style="position:absolute;left:8864;top:10198;width:21;height:2" coordorigin="8864,10198" coordsize="21,2" path="m8864,10198l8884,10200,8885,10199e" filled="f" stroked="t" strokeweight="0.127443pt" strokecolor="#808080">
              <v:path arrowok="t"/>
            </v:shape>
            <v:shape style="position:absolute;left:8884;top:10197;width:0;height:3" coordorigin="8884,10197" coordsize="0,3" path="m8884,10197l8884,10198,8884,10198,8884,10199e" filled="f" stroked="t" strokeweight="0.139646pt" strokecolor="#808080">
              <v:path arrowok="t"/>
            </v:shape>
            <v:shape style="position:absolute;left:8920;top:10201;width:0;height:1" coordorigin="8920,10201" coordsize="0,1" path="m8920,10201l8920,10202e" filled="f" stroked="t" strokeweight="0.13991pt" strokecolor="#808080">
              <v:path arrowok="t"/>
            </v:shape>
            <v:shape style="position:absolute;left:8884;top:10199;width:37;height:2" coordorigin="8884,10199" coordsize="37,2" path="m8884,10199l8921,10202e" filled="f" stroked="t" strokeweight="0.127392pt" strokecolor="#808080">
              <v:path arrowok="t"/>
            </v:shape>
            <v:shape style="position:absolute;left:8884;top:10197;width:27;height:1" coordorigin="8884,10197" coordsize="27,1" path="m8884,10197l8911,10198e" filled="f" stroked="t" strokeweight="0.127376pt" strokecolor="#808080">
              <v:path arrowok="t"/>
            </v:shape>
            <v:shape style="position:absolute;left:8929;top:10204;width:1;height:0" coordorigin="8929,10204" coordsize="1,0" path="m8930,10204l8929,10204e" filled="f" stroked="t" strokeweight="0.127348pt" strokecolor="#808080">
              <v:path arrowok="t"/>
            </v:shape>
            <v:shape style="position:absolute;left:8868;top:10178;width:0;height:0" coordorigin="8868,10178" coordsize="0,0" path="m8868,10178l8868,10178e" filled="f" stroked="t" strokeweight="0.127348pt" strokecolor="#808080">
              <v:path arrowok="t"/>
            </v:shape>
            <v:shape style="position:absolute;left:8860;top:10182;width:1;height:1" coordorigin="8860,10182" coordsize="1,1" path="m8860,10183l8860,10182e" filled="f" stroked="t" strokeweight="0.138087pt" strokecolor="#808080">
              <v:path arrowok="t"/>
            </v:shape>
            <v:shape style="position:absolute;left:8858;top:10186;width:1;height:1" coordorigin="8858,10186" coordsize="1,1" path="m8858,10186l8858,10186e" filled="f" stroked="t" strokeweight="0.13304pt" strokecolor="#808080">
              <v:path arrowok="t"/>
            </v:shape>
            <v:shape style="position:absolute;left:8863;top:10186;width:1;height:7" coordorigin="8863,10186" coordsize="1,7" path="m8865,10186l8864,10188,8863,10191,8863,10193e" filled="f" stroked="t" strokeweight="0.13944pt" strokecolor="#808080">
              <v:path arrowok="t"/>
            </v:shape>
            <v:shape style="position:absolute;left:8930;top:10196;width:33;height:8" coordorigin="8930,10196" coordsize="33,8" path="m8963,10196l8935,10203,8930,10204e" filled="f" stroked="t" strokeweight="0.128063pt" strokecolor="#808080">
              <v:path arrowok="t"/>
            </v:shape>
            <v:shape style="position:absolute;left:8865;top:10183;width:3;height:3" coordorigin="8865,10183" coordsize="3,3" path="m8868,10183l8866,10185,8865,10186e" filled="f" stroked="t" strokeweight="0.132273pt" strokecolor="#808080">
              <v:path arrowok="t"/>
            </v:shape>
            <v:shape style="position:absolute;left:8868;top:10183;width:61;height:20" coordorigin="8868,10183" coordsize="61,20" path="m8929,10204l8924,10203,8870,10184,8868,10183e" filled="f" stroked="t" strokeweight="0.128603pt" strokecolor="#808080">
              <v:path arrowok="t"/>
            </v:shape>
            <v:shape style="position:absolute;left:8857;top:10186;width:1;height:7" coordorigin="8857,10186" coordsize="1,7" path="m8858,10186l8857,10190,8857,10193e" filled="f" stroked="t" strokeweight="0.139624pt" strokecolor="#808080">
              <v:path arrowok="t"/>
            </v:shape>
            <v:shape style="position:absolute;left:8929;top:10198;width:3;height:1" coordorigin="8929,10198" coordsize="3,1" path="m8932,10198l8929,10198e" filled="f" stroked="t" strokeweight="0.127751pt" strokecolor="#808080">
              <v:path arrowok="t"/>
            </v:shape>
            <v:shape style="position:absolute;left:8860;top:10178;width:7;height:3" coordorigin="8860,10178" coordsize="7,3" path="m8868,10178l8863,10180,8860,10182e" filled="f" stroked="t" strokeweight="0.129218pt" strokecolor="#808080">
              <v:path arrowok="t"/>
            </v:shape>
            <v:shape style="position:absolute;left:8868;top:10178;width:62;height:20" coordorigin="8868,10178" coordsize="62,20" path="m8930,10198l8927,10197,8872,10179,8868,10178e" filled="f" stroked="t" strokeweight="0.128541pt" strokecolor="#808080">
              <v:path arrowok="t"/>
            </v:shape>
            <v:shape style="position:absolute;left:8858;top:10183;width:1;height:3" coordorigin="8858,10183" coordsize="1,3" path="m8860,10183l8858,10186e" filled="f" stroked="t" strokeweight="0.136998pt" strokecolor="#808080">
              <v:path arrowok="t"/>
            </v:shape>
            <v:shape style="position:absolute;left:8929;top:10271;width:1;height:0" coordorigin="8929,10271" coordsize="1,0" path="m8930,10271l8929,10271e" filled="f" stroked="t" strokeweight="0.127348pt" strokecolor="#808080">
              <v:path arrowok="t"/>
            </v:shape>
            <v:shape style="position:absolute;left:8868;top:10297;width:0;height:0" coordorigin="8868,10297" coordsize="0,0" path="m8868,10297l8868,10297e" filled="f" stroked="t" strokeweight="0.127348pt" strokecolor="#808080">
              <v:path arrowok="t"/>
            </v:shape>
            <v:shape style="position:absolute;left:8860;top:10292;width:1;height:1" coordorigin="8860,10292" coordsize="1,1" path="m8860,10292l8860,10293e" filled="f" stroked="t" strokeweight="0.136105pt" strokecolor="#808080">
              <v:path arrowok="t"/>
            </v:shape>
            <v:shape style="position:absolute;left:8858;top:10289;width:1;height:1" coordorigin="8858,10289" coordsize="1,1" path="m8858,10289l8858,10289e" filled="f" stroked="t" strokeweight="0.13304pt" strokecolor="#808080">
              <v:path arrowok="t"/>
            </v:shape>
            <v:shape style="position:absolute;left:8863;top:10282;width:1;height:7" coordorigin="8863,10282" coordsize="1,7" path="m8865,10289l8864,10287,8863,10285,8863,10282e" filled="f" stroked="t" strokeweight="0.13944pt" strokecolor="#808080">
              <v:path arrowok="t"/>
            </v:shape>
            <v:shape style="position:absolute;left:8930;top:10271;width:33;height:8" coordorigin="8930,10271" coordsize="33,8" path="m8963,10279l8935,10272,8930,10271e" filled="f" stroked="t" strokeweight="0.128063pt" strokecolor="#808080">
              <v:path arrowok="t"/>
            </v:shape>
            <v:shape style="position:absolute;left:8865;top:10289;width:3;height:3" coordorigin="8865,10289" coordsize="3,3" path="m8868,10292l8866,10290,8865,10289e" filled="f" stroked="t" strokeweight="0.132273pt" strokecolor="#808080">
              <v:path arrowok="t"/>
            </v:shape>
            <v:shape style="position:absolute;left:8868;top:10271;width:61;height:19" coordorigin="8868,10271" coordsize="61,19" path="m8929,10271l8924,10272,8870,10291,8868,10291e" filled="f" stroked="t" strokeweight="0.128503pt" strokecolor="#808080">
              <v:path arrowok="t"/>
            </v:shape>
            <v:shape style="position:absolute;left:8857;top:10282;width:1;height:7" coordorigin="8857,10282" coordsize="1,7" path="m8858,10289l8857,10285,8857,10282e" filled="f" stroked="t" strokeweight="0.139624pt" strokecolor="#808080">
              <v:path arrowok="t"/>
            </v:shape>
            <v:shape style="position:absolute;left:8929;top:10277;width:3;height:1" coordorigin="8929,10277" coordsize="3,1" path="m8932,10277l8929,10277e" filled="f" stroked="t" strokeweight="0.128407pt" strokecolor="#808080">
              <v:path arrowok="t"/>
            </v:shape>
            <v:shape style="position:absolute;left:8860;top:10293;width:7;height:4" coordorigin="8860,10293" coordsize="7,4" path="m8868,10297l8863,10296,8860,10293e" filled="f" stroked="t" strokeweight="0.130194pt" strokecolor="#808080">
              <v:path arrowok="t"/>
            </v:shape>
            <v:shape style="position:absolute;left:8868;top:10277;width:62;height:20" coordorigin="8868,10277" coordsize="62,20" path="m8930,10277l8927,10277,8872,10296,8868,10297e" filled="f" stroked="t" strokeweight="0.128581pt" strokecolor="#808080">
              <v:path arrowok="t"/>
            </v:shape>
            <v:shape style="position:absolute;left:8858;top:10289;width:1;height:3" coordorigin="8858,10289" coordsize="1,3" path="m8860,10292l8858,10289e" filled="f" stroked="t" strokeweight="0.136998pt" strokecolor="#808080">
              <v:path arrowok="t"/>
            </v:shape>
            <v:shape style="position:absolute;left:8820;top:10228;width:15;height:0" coordorigin="8820,10228" coordsize="15,0" path="m8835,10228l8820,10228e" filled="f" stroked="t" strokeweight="0.127348pt" strokecolor="#808080">
              <v:path arrowok="t"/>
            </v:shape>
            <v:shape style="position:absolute;left:8820;top:10228;width:15;height:19" coordorigin="8820,10228" coordsize="15,19" path="m8835,10247l8820,10247,8820,10228e" filled="f" stroked="t" strokeweight="0.135312pt" strokecolor="#808080">
              <v:path arrowok="t"/>
            </v:shape>
            <v:shape style="position:absolute;left:8809;top:10252;width:199;height:0" coordorigin="8809,10252" coordsize="199,0" path="m9008,10252l8809,10252e" filled="f" stroked="t" strokeweight="0.127348pt" strokecolor="#808080">
              <v:path arrowok="t"/>
            </v:shape>
            <v:shape style="position:absolute;left:8809;top:10268;width:29;height:0" coordorigin="8809,10268" coordsize="29,0" path="m8809,10268l8838,10268e" filled="f" stroked="t" strokeweight="0.127348pt" strokecolor="#808080">
              <v:path arrowok="t"/>
            </v:shape>
            <v:shape style="position:absolute;left:8818;top:10206;width:0;height:17" coordorigin="8818,10206" coordsize="0,17" path="m8818,10206l8818,10223e" filled="f" stroked="t" strokeweight="0.13991pt" strokecolor="#808080">
              <v:path arrowok="t"/>
            </v:shape>
            <v:shape style="position:absolute;left:8818;top:10252;width:0;height:17" coordorigin="8818,10252" coordsize="0,17" path="m8818,10252l8818,10268e" filled="f" stroked="t" strokeweight="0.13991pt" strokecolor="#808080">
              <v:path arrowok="t"/>
            </v:shape>
            <v:shape style="position:absolute;left:8809;top:10206;width:0;height:17" coordorigin="8809,10206" coordsize="0,17" path="m8809,10206l8809,10223e" filled="f" stroked="t" strokeweight="0.13991pt" strokecolor="#808080">
              <v:path arrowok="t"/>
            </v:shape>
            <v:shape style="position:absolute;left:8809;top:10252;width:0;height:17" coordorigin="8809,10252" coordsize="0,17" path="m8809,10252l8809,10268e" filled="f" stroked="t" strokeweight="0.13991pt" strokecolor="#808080">
              <v:path arrowok="t"/>
            </v:shape>
            <v:shape style="position:absolute;left:8809;top:10206;width:29;height:0" coordorigin="8809,10206" coordsize="29,0" path="m8838,10206l8809,10206e" filled="f" stroked="t" strokeweight="0.127348pt" strokecolor="#808080">
              <v:path arrowok="t"/>
            </v:shape>
            <v:shape style="position:absolute;left:8809;top:10223;width:199;height:0" coordorigin="8809,10223" coordsize="199,0" path="m9008,10223l8809,10223e" filled="f" stroked="t" strokeweight="0.127348pt" strokecolor="#808080">
              <v:path arrowok="t"/>
            </v:shape>
            <v:shape style="position:absolute;left:9008;top:10214;width:49;height:0" coordorigin="9008,10214" coordsize="49,0" path="m9058,10214l9008,10214e" filled="f" stroked="t" strokeweight="0.127348pt" strokecolor="#808080">
              <v:path arrowok="t"/>
            </v:shape>
            <v:shape style="position:absolute;left:9008;top:10261;width:49;height:0" coordorigin="9008,10261" coordsize="49,0" path="m9058,10261l9008,10261e" filled="f" stroked="t" strokeweight="0.127348pt" strokecolor="#808080">
              <v:path arrowok="t"/>
            </v:shape>
            <v:shape style="position:absolute;left:9059;top:10201;width:0;height:73" coordorigin="9059,10201" coordsize="0,73" path="m9059,10201l9059,10274e" filled="f" stroked="t" strokeweight="0.549646pt" strokecolor="#808080">
              <v:path arrowok="t"/>
            </v:shape>
            <v:shape style="position:absolute;left:9008;top:10214;width:0;height:47" coordorigin="9008,10214" coordsize="0,47" path="m9008,10214l9008,10261e" filled="f" stroked="t" strokeweight="0.13991pt" strokecolor="#808080">
              <v:path arrowok="t"/>
            </v:shape>
            <v:shape style="position:absolute;left:8968;top:10194;width:67;height:0" coordorigin="8968,10194" coordsize="67,0" path="m9036,10194l8968,10194e" filled="f" stroked="t" strokeweight="0.127348pt" strokecolor="#808080">
              <v:path arrowok="t"/>
            </v:shape>
            <v:shape style="position:absolute;left:8919;top:10194;width:26;height:0" coordorigin="8919,10194" coordsize="26,0" path="m8944,10194l8919,10194e" filled="f" stroked="t" strokeweight="0.127348pt" strokecolor="#808080">
              <v:path arrowok="t"/>
            </v:shape>
            <v:shape style="position:absolute;left:8867;top:10194;width:34;height:0" coordorigin="8867,10194" coordsize="34,0" path="m8901,10194l8867,10194e" filled="f" stroked="t" strokeweight="0.127348pt" strokecolor="#808080">
              <v:path arrowok="t"/>
            </v:shape>
            <v:shape style="position:absolute;left:8968;top:10281;width:67;height:0" coordorigin="8968,10281" coordsize="67,0" path="m9036,10281l8968,10281e" filled="f" stroked="t" strokeweight="0.127348pt" strokecolor="#808080">
              <v:path arrowok="t"/>
            </v:shape>
            <v:shape style="position:absolute;left:8919;top:10281;width:26;height:0" coordorigin="8919,10281" coordsize="26,0" path="m8944,10281l8919,10281e" filled="f" stroked="t" strokeweight="0.127348pt" strokecolor="#808080">
              <v:path arrowok="t"/>
            </v:shape>
            <v:shape style="position:absolute;left:8890;top:10281;width:10;height:0" coordorigin="8890,10281" coordsize="10,0" path="m8901,10281l8890,10281e" filled="f" stroked="t" strokeweight="0.127348pt" strokecolor="#808080">
              <v:path arrowok="t"/>
            </v:shape>
            <v:shape style="position:absolute;left:8823;top:10281;width:21;height:0" coordorigin="8823,10281" coordsize="21,0" path="m8844,10281l8823,10281e" filled="f" stroked="t" strokeweight="0.127348pt" strokecolor="#808080">
              <v:path arrowok="t"/>
            </v:shape>
            <v:shape style="position:absolute;left:9029;top:10194;width:0;height:19" coordorigin="9029,10194" coordsize="0,19" path="m9029,10194l9029,10214e" filled="f" stroked="t" strokeweight="0.13991pt" strokecolor="#808080">
              <v:path arrowok="t"/>
            </v:shape>
            <v:shape style="position:absolute;left:9029;top:10261;width:0;height:19" coordorigin="9029,10261" coordsize="0,19" path="m9029,10261l9029,10281e" filled="f" stroked="t" strokeweight="0.13991pt" strokecolor="#808080">
              <v:path arrowok="t"/>
            </v:shape>
            <v:shape style="position:absolute;left:9025;top:10194;width:0;height:19" coordorigin="9025,10194" coordsize="0,19" path="m9025,10194l9025,10214e" filled="f" stroked="t" strokeweight="0.13991pt" strokecolor="#808080">
              <v:path arrowok="t"/>
            </v:shape>
            <v:shape style="position:absolute;left:9025;top:10261;width:0;height:19" coordorigin="9025,10261" coordsize="0,19" path="m9025,10261l9025,10281e" filled="f" stroked="t" strokeweight="0.13991pt" strokecolor="#808080">
              <v:path arrowok="t"/>
            </v:shape>
            <v:shape style="position:absolute;left:8812;top:10223;width:0;height:28" coordorigin="8812,10223" coordsize="0,28" path="m8812,10223l8812,10252e" filled="f" stroked="t" strokeweight="0.13991pt" strokecolor="#808080">
              <v:path arrowok="t"/>
            </v:shape>
            <v:shape style="position:absolute;left:8824;top:10191;width:0;height:96" coordorigin="8824,10191" coordsize="0,96" path="m8824,10191l8824,10287e" filled="f" stroked="t" strokeweight="0.349775pt" strokecolor="#808080">
              <v:path arrowok="t"/>
            </v:shape>
            <v:shape style="position:absolute;left:8968;top:10191;width:67;height:0" coordorigin="8968,10191" coordsize="67,0" path="m9036,10191l8968,10191e" filled="f" stroked="t" strokeweight="0.127348pt" strokecolor="#808080">
              <v:path arrowok="t"/>
            </v:shape>
            <v:shape style="position:absolute;left:8907;top:10191;width:42;height:0" coordorigin="8907,10191" coordsize="42,0" path="m8949,10191l8907,10191e" filled="f" stroked="t" strokeweight="0.127348pt" strokecolor="#808080">
              <v:path arrowok="t"/>
            </v:shape>
            <v:shape style="position:absolute;left:8863;top:10191;width:27;height:0" coordorigin="8863,10191" coordsize="27,0" path="m8890,10191l8863,10191e" filled="f" stroked="t" strokeweight="0.127348pt" strokecolor="#808080">
              <v:path arrowok="t"/>
            </v:shape>
            <v:shape style="position:absolute;left:8823;top:10191;width:34;height:0" coordorigin="8823,10191" coordsize="34,0" path="m8857,10191l8823,10191e" filled="f" stroked="t" strokeweight="0.127348pt" strokecolor="#808080">
              <v:path arrowok="t"/>
            </v:shape>
            <v:shape style="position:absolute;left:9045;top:10191;width:0;height:80" coordorigin="9045,10191" coordsize="0,80" path="m9045,10191l9045,10271e" filled="f" stroked="t" strokeweight="0.549646pt" strokecolor="#808080">
              <v:path arrowok="t"/>
            </v:shape>
            <v:shape style="position:absolute;left:8968;top:10281;width:67;height:3" coordorigin="8968,10281" coordsize="67,3" path="m9036,10281l9036,10284,8968,10284e" filled="f" stroked="t" strokeweight="0.127374pt" strokecolor="#808080">
              <v:path arrowok="t"/>
            </v:shape>
            <v:shape style="position:absolute;left:8907;top:10284;width:42;height:0" coordorigin="8907,10284" coordsize="42,0" path="m8949,10284l8907,10284e" filled="f" stroked="t" strokeweight="0.127348pt" strokecolor="#808080">
              <v:path arrowok="t"/>
            </v:shape>
            <v:shape style="position:absolute;left:8863;top:10284;width:27;height:0" coordorigin="8863,10284" coordsize="27,0" path="m8890,10284l8863,10284e" filled="f" stroked="t" strokeweight="0.127348pt" strokecolor="#808080">
              <v:path arrowok="t"/>
            </v:shape>
            <v:shape style="position:absolute;left:9939;top:11212;width:32;height:30" coordorigin="9939,11212" coordsize="32,30" path="m9939,11242l9971,11242,9971,11212,9939,11212,9939,11242xe" filled="f" stroked="t" strokeweight="0.133244pt" strokecolor="#000000">
              <v:path arrowok="t"/>
            </v:shape>
            <v:shape style="position:absolute;left:9929;top:11221;width:10;height:8" coordorigin="9929,11221" coordsize="10,8" path="m9929,11230l9929,11221,9939,11221e" filled="f" stroked="t" strokeweight="0.132289pt" strokecolor="#000000">
              <v:path arrowok="t"/>
            </v:shape>
            <v:shape style="position:absolute;left:9929;top:11230;width:10;height:4" coordorigin="9929,11230" coordsize="10,4" path="m9929,11230l9929,11234,9939,11234e" filled="f" stroked="t" strokeweight="0.12897pt" strokecolor="#000000">
              <v:path arrowok="t"/>
            </v:shape>
            <v:shape style="position:absolute;left:9551;top:11274;width:277;height:126" coordorigin="9551,11274" coordsize="277,126" path="m9551,11400l9690,11274,9829,11400,9736,11400e" filled="f" stroked="t" strokeweight="0.129493pt" strokecolor="#000000">
              <v:path arrowok="t"/>
            </v:shape>
            <v:shape style="position:absolute;left:9645;top:11358;width:91;height:42" coordorigin="9645,11358" coordsize="91,42" path="m9736,11400l9722,11371,9690,11358,9658,11371,9645,11400e" filled="f" stroked="t" strokeweight="0.129527pt" strokecolor="#000000">
              <v:path arrowok="t"/>
            </v:shape>
            <v:shape style="position:absolute;left:9551;top:11400;width:94;height:0" coordorigin="9551,11400" coordsize="94,0" path="m9645,11400l9551,11400e" filled="f" stroked="t" strokeweight="0.127348pt" strokecolor="#000000">
              <v:path arrowok="t"/>
            </v:shape>
            <v:shape style="position:absolute;left:9688;top:11275;width:136;height:125" coordorigin="9688,11275" coordsize="136,125" path="m9688,11275l9824,11400e" filled="f" stroked="t" strokeweight="0.133076pt" strokecolor="#000000">
              <v:path arrowok="t"/>
            </v:shape>
            <v:shape style="position:absolute;left:9685;top:11279;width:134;height:122" coordorigin="9685,11279" coordsize="134,122" path="m9685,11279l9819,11400e" filled="f" stroked="t" strokeweight="0.13303pt" strokecolor="#000000">
              <v:path arrowok="t"/>
            </v:shape>
            <v:shape style="position:absolute;left:9682;top:11281;width:131;height:119" coordorigin="9682,11281" coordsize="131,119" path="m9682,11281l9813,11400e" filled="f" stroked="t" strokeweight="0.133021pt" strokecolor="#000000">
              <v:path arrowok="t"/>
            </v:shape>
            <v:shape style="position:absolute;left:9679;top:11284;width:128;height:116" coordorigin="9679,11284" coordsize="128,116" path="m9679,11284l9807,11400e" filled="f" stroked="t" strokeweight="0.13303pt" strokecolor="#000000">
              <v:path arrowok="t"/>
            </v:shape>
            <v:shape style="position:absolute;left:9676;top:11287;width:125;height:114" coordorigin="9676,11287" coordsize="125,114" path="m9676,11287l9801,11400e" filled="f" stroked="t" strokeweight="0.13303pt" strokecolor="#000000">
              <v:path arrowok="t"/>
            </v:shape>
            <v:shape style="position:absolute;left:9673;top:11289;width:122;height:111" coordorigin="9673,11289" coordsize="122,111" path="m9673,11289l9795,11400e" filled="f" stroked="t" strokeweight="0.133029pt" strokecolor="#000000">
              <v:path arrowok="t"/>
            </v:shape>
            <v:shape style="position:absolute;left:9671;top:11291;width:119;height:109" coordorigin="9671,11291" coordsize="119,109" path="m9671,11291l9790,11400e" filled="f" stroked="t" strokeweight="0.13304pt" strokecolor="#000000">
              <v:path arrowok="t"/>
            </v:shape>
            <v:shape style="position:absolute;left:9668;top:11294;width:116;height:106" coordorigin="9668,11294" coordsize="116,106" path="m9668,11294l9784,11400e" filled="f" stroked="t" strokeweight="0.13304pt" strokecolor="#000000">
              <v:path arrowok="t"/>
            </v:shape>
            <v:shape style="position:absolute;left:9665;top:11297;width:114;height:103" coordorigin="9665,11297" coordsize="114,103" path="m9665,11297l9779,11400e" filled="f" stroked="t" strokeweight="0.133018pt" strokecolor="#000000">
              <v:path arrowok="t"/>
            </v:shape>
            <v:shape style="position:absolute;left:9662;top:11299;width:111;height:101" coordorigin="9662,11299" coordsize="111,101" path="m9662,11299l9773,11400e" filled="f" stroked="t" strokeweight="0.13304pt" strokecolor="#000000">
              <v:path arrowok="t"/>
            </v:shape>
            <v:shape style="position:absolute;left:9659;top:11302;width:108;height:98" coordorigin="9659,11302" coordsize="108,98" path="m9659,11302l9767,11400e" filled="f" stroked="t" strokeweight="0.13304pt" strokecolor="#000000">
              <v:path arrowok="t"/>
            </v:shape>
            <v:shape style="position:absolute;left:9656;top:11305;width:105;height:95" coordorigin="9656,11305" coordsize="105,95" path="m9656,11305l9761,11400e" filled="f" stroked="t" strokeweight="0.133016pt" strokecolor="#000000">
              <v:path arrowok="t"/>
            </v:shape>
            <v:shape style="position:absolute;left:9653;top:11307;width:102;height:93" coordorigin="9653,11307" coordsize="102,93" path="m9653,11307l9755,11400e" filled="f" stroked="t" strokeweight="0.133015pt" strokecolor="#000000">
              <v:path arrowok="t"/>
            </v:shape>
            <v:shape style="position:absolute;left:9650;top:11310;width:58;height:52" coordorigin="9650,11310" coordsize="58,52" path="m9650,11310l9709,11362e" filled="f" stroked="t" strokeweight="0.132954pt" strokecolor="#000000">
              <v:path arrowok="t"/>
            </v:shape>
            <v:shape style="position:absolute;left:9731;top:11383;width:19;height:17" coordorigin="9731,11383" coordsize="19,17" path="m9731,11383l9750,11400e" filled="f" stroked="t" strokeweight="0.132906pt" strokecolor="#000000">
              <v:path arrowok="t"/>
            </v:shape>
            <v:shape style="position:absolute;left:9648;top:11312;width:52;height:47" coordorigin="9648,11312" coordsize="52,47" path="m9648,11312l9700,11359e" filled="f" stroked="t" strokeweight="0.133016pt" strokecolor="#000000">
              <v:path arrowok="t"/>
            </v:shape>
            <v:shape style="position:absolute;left:9734;top:11391;width:10;height:9" coordorigin="9734,11391" coordsize="10,9" path="m9734,11391l9744,11400e" filled="f" stroked="t" strokeweight="0.132911pt" strokecolor="#000000">
              <v:path arrowok="t"/>
            </v:shape>
            <v:shape style="position:absolute;left:9645;top:11315;width:48;height:43" coordorigin="9645,11315" coordsize="48,43" path="m9645,11315l9693,11358e" filled="f" stroked="t" strokeweight="0.132962pt" strokecolor="#000000">
              <v:path arrowok="t"/>
            </v:shape>
            <v:shape style="position:absolute;left:9736;top:11397;width:2;height:3" coordorigin="9736,11397" coordsize="2,3" path="m9736,11397l9738,11400e" filled="f" stroked="t" strokeweight="0.135192pt" strokecolor="#000000">
              <v:path arrowok="t"/>
            </v:shape>
            <v:shape style="position:absolute;left:9642;top:11318;width:45;height:41" coordorigin="9642,11318" coordsize="45,41" path="m9642,11318l9687,11358e" filled="f" stroked="t" strokeweight="0.133012pt" strokecolor="#000000">
              <v:path arrowok="t"/>
            </v:shape>
            <v:shape style="position:absolute;left:9639;top:11320;width:43;height:39" coordorigin="9639,11320" coordsize="43,39" path="m9639,11320l9682,11359e" filled="f" stroked="t" strokeweight="0.13304pt" strokecolor="#000000">
              <v:path arrowok="t"/>
            </v:shape>
            <v:shape style="position:absolute;left:9637;top:11323;width:41;height:37" coordorigin="9637,11323" coordsize="41,37" path="m9637,11323l9677,11360e" filled="f" stroked="t" strokeweight="0.132979pt" strokecolor="#000000">
              <v:path arrowok="t"/>
            </v:shape>
            <v:shape style="position:absolute;left:9634;top:11326;width:40;height:35" coordorigin="9634,11326" coordsize="40,35" path="m9634,11326l9673,11361e" filled="f" stroked="t" strokeweight="0.132882pt" strokecolor="#000000">
              <v:path arrowok="t"/>
            </v:shape>
            <v:shape style="position:absolute;left:9631;top:11328;width:38;height:35" coordorigin="9631,11328" coordsize="38,35" path="m9631,11328l9669,11363e" filled="f" stroked="t" strokeweight="0.133072pt" strokecolor="#000000">
              <v:path arrowok="t"/>
            </v:shape>
            <v:shape style="position:absolute;left:9628;top:11331;width:38;height:35" coordorigin="9628,11331" coordsize="38,35" path="m9628,11331l9666,11365e" filled="f" stroked="t" strokeweight="0.13304pt" strokecolor="#000000">
              <v:path arrowok="t"/>
            </v:shape>
            <v:shape style="position:absolute;left:9625;top:11333;width:38;height:34" coordorigin="9625,11333" coordsize="38,34" path="m9625,11333l9662,11367e" filled="f" stroked="t" strokeweight="0.132973pt" strokecolor="#000000">
              <v:path arrowok="t"/>
            </v:shape>
            <v:shape style="position:absolute;left:9622;top:11336;width:37;height:34" coordorigin="9622,11336" coordsize="37,34" path="m9622,11336l9659,11370e" filled="f" stroked="t" strokeweight="0.13304pt" strokecolor="#000000">
              <v:path arrowok="t"/>
            </v:shape>
            <v:shape style="position:absolute;left:9619;top:11339;width:37;height:34" coordorigin="9619,11339" coordsize="37,34" path="m9619,11339l9656,11372e" filled="f" stroked="t" strokeweight="0.13304pt" strokecolor="#000000">
              <v:path arrowok="t"/>
            </v:shape>
            <v:shape style="position:absolute;left:9616;top:11341;width:37;height:34" coordorigin="9616,11341" coordsize="37,34" path="m9616,11341l9653,11375e" filled="f" stroked="t" strokeweight="0.13304pt" strokecolor="#000000">
              <v:path arrowok="t"/>
            </v:shape>
            <v:shape style="position:absolute;left:9613;top:11344;width:38;height:34" coordorigin="9613,11344" coordsize="38,34" path="m9613,11344l9651,11378e" filled="f" stroked="t" strokeweight="0.132974pt" strokecolor="#000000">
              <v:path arrowok="t"/>
            </v:shape>
            <v:shape style="position:absolute;left:9610;top:11346;width:39;height:35" coordorigin="9610,11346" coordsize="39,35" path="m9610,11346l9649,11382e" filled="f" stroked="t" strokeweight="0.132975pt" strokecolor="#000000">
              <v:path arrowok="t"/>
            </v:shape>
            <v:shape style="position:absolute;left:9608;top:11349;width:40;height:37" coordorigin="9608,11349" coordsize="40,37" path="m9608,11349l9648,11386e" filled="f" stroked="t" strokeweight="0.133102pt" strokecolor="#000000">
              <v:path arrowok="t"/>
            </v:shape>
            <v:shape style="position:absolute;left:9605;top:11351;width:42;height:38" coordorigin="9605,11351" coordsize="42,38" path="m9605,11351l9647,11389e" filled="f" stroked="t" strokeweight="0.13304pt" strokecolor="#000000">
              <v:path arrowok="t"/>
            </v:shape>
            <v:shape style="position:absolute;left:9602;top:11354;width:43;height:39" coordorigin="9602,11354" coordsize="43,39" path="m9602,11354l9645,11393e" filled="f" stroked="t" strokeweight="0.133011pt" strokecolor="#000000">
              <v:path arrowok="t"/>
            </v:shape>
            <v:shape style="position:absolute;left:9599;top:11357;width:46;height:42" coordorigin="9599,11357" coordsize="46,42" path="m9599,11357l9645,11398e" filled="f" stroked="t" strokeweight="0.13304pt" strokecolor="#000000">
              <v:path arrowok="t"/>
            </v:shape>
            <v:shape style="position:absolute;left:9596;top:11359;width:45;height:41" coordorigin="9596,11359" coordsize="45,41" path="m9596,11359l9642,11400e" filled="f" stroked="t" strokeweight="0.132957pt" strokecolor="#000000">
              <v:path arrowok="t"/>
            </v:shape>
            <v:shape style="position:absolute;left:9594;top:11362;width:42;height:38" coordorigin="9594,11362" coordsize="42,38" path="m9594,11362l9635,11400e" filled="f" stroked="t" strokeweight="0.133069pt" strokecolor="#000000">
              <v:path arrowok="t"/>
            </v:shape>
            <v:shape style="position:absolute;left:9591;top:11365;width:38;height:35" coordorigin="9591,11365" coordsize="38,35" path="m9591,11365l9629,11400e" filled="f" stroked="t" strokeweight="0.133136pt" strokecolor="#000000">
              <v:path arrowok="t"/>
            </v:shape>
            <v:shape style="position:absolute;left:9588;top:11367;width:36;height:33" coordorigin="9588,11367" coordsize="36,33" path="m9588,11367l9623,11400e" filled="f" stroked="t" strokeweight="0.133178pt" strokecolor="#000000">
              <v:path arrowok="t"/>
            </v:shape>
            <v:shape style="position:absolute;left:9585;top:11370;width:33;height:31" coordorigin="9585,11370" coordsize="33,31" path="m9585,11370l9618,11400e" filled="f" stroked="t" strokeweight="0.133152pt" strokecolor="#000000">
              <v:path arrowok="t"/>
            </v:shape>
            <v:shape style="position:absolute;left:9582;top:11372;width:30;height:28" coordorigin="9582,11372" coordsize="30,28" path="m9582,11372l9612,11400e" filled="f" stroked="t" strokeweight="0.133122pt" strokecolor="#000000">
              <v:path arrowok="t"/>
            </v:shape>
            <v:shape style="position:absolute;left:9579;top:11375;width:27;height:25" coordorigin="9579,11375" coordsize="27,25" path="m9579,11375l9607,11400e" filled="f" stroked="t" strokeweight="0.133176pt" strokecolor="#000000">
              <v:path arrowok="t"/>
            </v:shape>
            <v:shape style="position:absolute;left:9576;top:11378;width:24;height:23" coordorigin="9576,11378" coordsize="24,23" path="m9576,11378l9601,11400e" filled="f" stroked="t" strokeweight="0.133192pt" strokecolor="#000000">
              <v:path arrowok="t"/>
            </v:shape>
            <v:shape style="position:absolute;left:9573;top:11380;width:22;height:20" coordorigin="9573,11380" coordsize="22,20" path="m9573,11380l9595,11400e" filled="f" stroked="t" strokeweight="0.13304pt" strokecolor="#000000">
              <v:path arrowok="t"/>
            </v:shape>
            <v:shape style="position:absolute;left:9570;top:11383;width:19;height:17" coordorigin="9570,11383" coordsize="19,17" path="m9570,11383l9589,11400e" filled="f" stroked="t" strokeweight="0.133106pt" strokecolor="#000000">
              <v:path arrowok="t"/>
            </v:shape>
            <v:shape style="position:absolute;left:9568;top:11386;width:15;height:15" coordorigin="9568,11386" coordsize="15,15" path="m9568,11386l9583,11400e" filled="f" stroked="t" strokeweight="0.133278pt" strokecolor="#000000">
              <v:path arrowok="t"/>
            </v:shape>
            <v:shape style="position:absolute;left:9565;top:11388;width:13;height:12" coordorigin="9565,11388" coordsize="13,12" path="m9565,11388l9578,11400e" filled="f" stroked="t" strokeweight="0.133419pt" strokecolor="#000000">
              <v:path arrowok="t"/>
            </v:shape>
            <v:shape style="position:absolute;left:9562;top:11390;width:10;height:10" coordorigin="9562,11390" coordsize="10,10" path="m9562,11390l9572,11400e" filled="f" stroked="t" strokeweight="0.133404pt" strokecolor="#000000">
              <v:path arrowok="t"/>
            </v:shape>
            <v:shape style="position:absolute;left:9559;top:11393;width:7;height:7" coordorigin="9559,11393" coordsize="7,7" path="m9559,11393l9567,11400e" filled="f" stroked="t" strokeweight="0.133369pt" strokecolor="#000000">
              <v:path arrowok="t"/>
            </v:shape>
            <v:shape style="position:absolute;left:9556;top:11396;width:4;height:4" coordorigin="9556,11396" coordsize="4,4" path="m9556,11396l9561,11400e" filled="f" stroked="t" strokeweight="0.133584pt" strokecolor="#000000">
              <v:path arrowok="t"/>
            </v:shape>
            <v:shape style="position:absolute;left:9554;top:11398;width:1;height:2" coordorigin="9554,11398" coordsize="1,2" path="m9554,11398l9555,11400e" filled="f" stroked="t" strokeweight="0.1365pt" strokecolor="#000000">
              <v:path arrowok="t"/>
            </v:shape>
            <v:shape style="position:absolute;left:9607;top:11424;width:20;height:13" coordorigin="9607,11424" coordsize="20,13" path="m9612,11424l9609,11427,9607,11432,9607,11436,9611,11435,9613,11431,9615,11427,9621,11427,9627,11425,9612,11424xe" filled="t" fillcolor="#000000" stroked="f">
              <v:path arrowok="t"/>
              <v:fill/>
            </v:shape>
            <v:shape style="position:absolute;left:9612;top:11408;width:12;height:16" coordorigin="9612,11408" coordsize="12,16" path="m9618,11413l9614,11420,9612,11424,9617,11423,9624,11413,9622,11408,9618,11413xe" filled="t" fillcolor="#000000" stroked="f">
              <v:path arrowok="t"/>
              <v:fill/>
            </v:shape>
            <v:shape style="position:absolute;left:9612;top:11405;width:22;height:31" coordorigin="9612,11405" coordsize="22,31" path="m9624,11413l9626,11421,9621,11421,9617,11423,9612,11424,9627,11425,9628,11428,9629,11432,9632,11437,9634,11432,9632,11429,9629,11414,9628,11407,9625,11405,9622,11408,9624,11413xe" filled="t" fillcolor="#000000" stroked="f">
              <v:path arrowok="t"/>
              <v:fill/>
            </v:shape>
            <v:shape style="position:absolute;left:9644;top:11431;width:16;height:7" coordorigin="9644,11431" coordsize="16,7" path="m9647,11437l9652,11438,9652,11438,9657,11436,9660,11432,9659,11431,9652,11434,9644,11435,9647,11437xe" filled="t" fillcolor="#000000" stroked="f">
              <v:path arrowok="t"/>
              <v:fill/>
            </v:shape>
            <v:shape style="position:absolute;left:9652;top:11417;width:8;height:2" coordorigin="9652,11417" coordsize="8,2" path="m9660,11417l9652,11417,9656,11419,9660,11417,9660,11417xe" filled="t" fillcolor="#000000" stroked="f">
              <v:path arrowok="t"/>
              <v:fill/>
            </v:shape>
            <v:shape style="position:absolute;left:9640;top:11414;width:20;height:21" coordorigin="9640,11414" coordsize="20,21" path="m9647,11432l9646,11432,9644,11428,9645,11426,9647,11421,9652,11417,9660,11417,9656,11414,9652,11414,9647,11416,9643,11420,9641,11424,9640,11428,9642,11432,9644,11435,9652,11434,9647,11432xe" filled="t" fillcolor="#000000" stroked="f">
              <v:path arrowok="t"/>
              <v:fill/>
            </v:shape>
            <v:shape style="position:absolute;left:9669;top:11431;width:15;height:7" coordorigin="9669,11431" coordsize="15,7" path="m9671,11437l9676,11438,9677,11438,9682,11436,9684,11432,9683,11431,9676,11434,9669,11435,9671,11437xe" filled="t" fillcolor="#000000" stroked="f">
              <v:path arrowok="t"/>
              <v:fill/>
            </v:shape>
            <v:shape style="position:absolute;left:9676;top:11417;width:9;height:2" coordorigin="9676,11417" coordsize="9,2" path="m9684,11417l9676,11417,9676,11417,9681,11419,9685,11417,9684,11417xe" filled="t" fillcolor="#000000" stroked="f">
              <v:path arrowok="t"/>
              <v:fill/>
            </v:shape>
            <v:shape style="position:absolute;left:9665;top:11414;width:19;height:21" coordorigin="9665,11414" coordsize="19,21" path="m9669,11435l9676,11434,9675,11434,9671,11432,9671,11432,9669,11428,9669,11426,9671,11421,9676,11417,9684,11417,9680,11414,9676,11414,9675,11414,9671,11416,9668,11420,9666,11424,9665,11428,9666,11432,9669,11435xe" filled="t" fillcolor="#000000" stroked="f">
              <v:path arrowok="t"/>
              <v:fill/>
            </v:shape>
            <v:shape style="position:absolute;left:9701;top:11430;width:10;height:5" coordorigin="9701,11430" coordsize="10,5" path="m9711,11434l9711,11431,9710,11430,9705,11433,9701,11434,9711,11434xe" filled="t" fillcolor="#000000" stroked="f">
              <v:path arrowok="t"/>
              <v:fill/>
            </v:shape>
            <v:shape style="position:absolute;left:9690;top:11416;width:21;height:22" coordorigin="9690,11416" coordsize="21,22" path="m9702,11426l9693,11426,9693,11424,9696,11420,9696,11420,9701,11418,9695,11416,9692,11420,9690,11424,9690,11428,9690,11432,9696,11437,9701,11438,9703,11437,9709,11436,9711,11434,9701,11434,9696,11432,9693,11430,9702,11426xe" filled="t" fillcolor="#000000" stroked="f">
              <v:path arrowok="t"/>
              <v:fill/>
            </v:shape>
            <v:shape style="position:absolute;left:9693;top:11414;width:17;height:12" coordorigin="9693,11414" coordsize="17,12" path="m9701,11418l9706,11420,9705,11421,9700,11423,9693,11426,9702,11426,9703,11425,9707,11424,9708,11424,9710,11420,9707,11416,9705,11415,9701,11414,9699,11414,9695,11416,9701,11418xe" filled="t" fillcolor="#000000" stroked="f">
              <v:path arrowok="t"/>
              <v:fill/>
            </v:shape>
            <v:shape style="position:absolute;left:9714;top:11431;width:9;height:2" coordorigin="9714,11431" coordsize="9,2" path="m9719,11432l9717,11431,9714,11433,9724,11433,9719,11432xe" filled="t" fillcolor="#000000" stroked="f">
              <v:path arrowok="t"/>
              <v:fill/>
            </v:shape>
            <v:shape style="position:absolute;left:9730;top:11416;width:4;height:3" coordorigin="9730,11416" coordsize="4,3" path="m9734,11416l9730,11417,9734,11420,9734,11416xe" filled="t" fillcolor="#000000" stroked="f">
              <v:path arrowok="t"/>
              <v:fill/>
            </v:shape>
            <v:shape style="position:absolute;left:9714;top:11412;width:20;height:25" coordorigin="9714,11412" coordsize="20,25" path="m9721,11415l9717,11417,9717,11421,9718,11425,9723,11427,9728,11428,9727,11433,9714,11433,9718,11437,9719,11437,9724,11438,9731,11436,9734,11431,9733,11427,9727,11424,9722,11422,9724,11418,9726,11418,9730,11417,9734,11416,9733,11412,9730,11412,9725,11414,9721,11415xe" filled="t" fillcolor="#000000" stroked="f">
              <v:path arrowok="t"/>
              <v:fill/>
            </v:shape>
            <v:shape style="position:absolute;left:9738;top:11419;width:19;height:19" coordorigin="9738,11419" coordsize="19,19" path="m9739,11432l9744,11437,9749,11438,9749,11438,9754,11436,9757,11434,9749,11433,9744,11431,9744,11427,9744,11425,9745,11421,9750,11419,9741,11419,9739,11423,9738,11427,9738,11428,9739,11432xe" filled="t" fillcolor="#000000" stroked="f">
              <v:path arrowok="t"/>
              <v:fill/>
            </v:shape>
            <v:shape style="position:absolute;left:9741;top:11414;width:18;height:20" coordorigin="9741,11414" coordsize="18,20" path="m9750,11419l9754,11422,9755,11427,9755,11428,9753,11432,9749,11433,9757,11434,9759,11430,9759,11426,9759,11422,9758,11418,9751,11414,9749,11414,9744,11416,9741,11419,9750,11419xe" filled="t" fillcolor="#000000" stroked="f">
              <v:path arrowok="t"/>
              <v:fill/>
            </v:shape>
            <v:shape style="position:absolute;left:5231;top:11568;width:259;height:315" coordorigin="5231,11568" coordsize="259,315" path="m5231,11883l5231,11587,5231,11568,5490,11568,5490,11883,5231,11883xe" filled="f" stroked="t" strokeweight="0.13484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mic Sans MS" w:hAnsi="Comic Sans MS" w:eastAsia="Comic Sans MS" w:ascii="Comic Sans MS"/>
          <w:sz w:val="7"/>
          <w:szCs w:val="7"/>
        </w:rPr>
        <w:jc w:val="right"/>
        <w:spacing w:before="44"/>
        <w:ind w:right="633"/>
      </w:pPr>
      <w:r>
        <w:pict>
          <v:group style="position:absolute;margin-left:92.04pt;margin-top:68.0033pt;width:405.48pt;height:57.48pt;mso-position-horizontal-relative:page;mso-position-vertical-relative:paragraph;z-index:-9482" coordorigin="1841,1360" coordsize="8110,1150">
            <v:shape style="position:absolute;left:1846;top:1365;width:8100;height:1140" coordorigin="1846,1365" coordsize="8100,1140" path="m1846,2505l9946,2505,9946,1365,1846,1365,1846,2505xe" filled="f" stroked="t" strokeweight="0.4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40.278pt;margin-top:-29.0955pt;width:13.2487pt;height:5.21872pt;mso-position-horizontal-relative:page;mso-position-vertical-relative:paragraph;z-index:-94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5" w:hRule="exact"/>
                    </w:trPr>
                    <w:tc>
                      <w:tcPr>
                        <w:tcW w:w="35" w:type="dxa"/>
                        <w:tcBorders>
                          <w:top w:val="single" w:sz="1" w:space="0" w:color="808080"/>
                          <w:left w:val="single" w:sz="3" w:space="0" w:color="808080"/>
                          <w:bottom w:val="single" w:sz="1" w:space="0" w:color="808080"/>
                          <w:right w:val="single" w:sz="6" w:space="0" w:color="808080"/>
                        </w:tcBorders>
                      </w:tcPr>
                      <w:p/>
                    </w:tc>
                    <w:tc>
                      <w:tcPr>
                        <w:tcW w:w="156" w:type="dxa"/>
                        <w:tcBorders>
                          <w:top w:val="single" w:sz="1" w:space="0" w:color="808080"/>
                          <w:left w:val="single" w:sz="6" w:space="0" w:color="808080"/>
                          <w:bottom w:val="single" w:sz="1" w:space="0" w:color="808080"/>
                          <w:right w:val="single" w:sz="1" w:space="0" w:color="808080"/>
                        </w:tcBorders>
                      </w:tcPr>
                      <w:p/>
                    </w:tc>
                    <w:tc>
                      <w:tcPr>
                        <w:tcW w:w="51" w:type="dxa"/>
                        <w:tcBorders>
                          <w:top w:val="nil" w:sz="6" w:space="0" w:color="auto"/>
                          <w:left w:val="single" w:sz="1" w:space="0" w:color="808080"/>
                          <w:bottom w:val="nil" w:sz="6" w:space="0" w:color="auto"/>
                          <w:right w:val="single" w:sz="4" w:space="0" w:color="808080"/>
                        </w:tcBorders>
                      </w:tcPr>
                      <w:p/>
                    </w:tc>
                  </w:tr>
                  <w:tr>
                    <w:trPr>
                      <w:trHeight w:val="36" w:hRule="exact"/>
                    </w:trPr>
                    <w:tc>
                      <w:tcPr>
                        <w:tcW w:w="35" w:type="dxa"/>
                        <w:tcBorders>
                          <w:top w:val="single" w:sz="1" w:space="0" w:color="808080"/>
                          <w:left w:val="single" w:sz="3" w:space="0" w:color="808080"/>
                          <w:bottom w:val="nil" w:sz="6" w:space="0" w:color="auto"/>
                          <w:right w:val="single" w:sz="6" w:space="0" w:color="808080"/>
                        </w:tcBorders>
                      </w:tcPr>
                      <w:p/>
                    </w:tc>
                    <w:tc>
                      <w:tcPr>
                        <w:tcW w:w="156" w:type="dxa"/>
                        <w:tcBorders>
                          <w:top w:val="single" w:sz="1" w:space="0" w:color="808080"/>
                          <w:left w:val="single" w:sz="6" w:space="0" w:color="80808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4" w:space="0" w:color="80808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mic Sans MS" w:hAnsi="Comic Sans MS" w:eastAsia="Comic Sans MS" w:ascii="Comic Sans MS"/>
          <w:spacing w:val="-1"/>
          <w:w w:val="100"/>
          <w:sz w:val="7"/>
          <w:szCs w:val="7"/>
        </w:rPr>
        <w:t>d</w:t>
      </w:r>
      <w:r>
        <w:rPr>
          <w:rFonts w:cs="Comic Sans MS" w:hAnsi="Comic Sans MS" w:eastAsia="Comic Sans MS" w:ascii="Comic Sans MS"/>
          <w:spacing w:val="0"/>
          <w:w w:val="100"/>
          <w:sz w:val="7"/>
          <w:szCs w:val="7"/>
        </w:rPr>
        <w:t>e</w:t>
      </w:r>
      <w:r>
        <w:rPr>
          <w:rFonts w:cs="Comic Sans MS" w:hAnsi="Comic Sans MS" w:eastAsia="Comic Sans MS" w:ascii="Comic Sans MS"/>
          <w:spacing w:val="21"/>
          <w:w w:val="100"/>
          <w:sz w:val="7"/>
          <w:szCs w:val="7"/>
        </w:rPr>
        <w:t> </w:t>
      </w:r>
      <w:r>
        <w:rPr>
          <w:rFonts w:cs="Comic Sans MS" w:hAnsi="Comic Sans MS" w:eastAsia="Comic Sans MS" w:ascii="Comic Sans MS"/>
          <w:spacing w:val="0"/>
          <w:w w:val="121"/>
          <w:sz w:val="7"/>
          <w:szCs w:val="7"/>
        </w:rPr>
        <w:t>ser</w:t>
      </w:r>
      <w:r>
        <w:rPr>
          <w:rFonts w:cs="Comic Sans MS" w:hAnsi="Comic Sans MS" w:eastAsia="Comic Sans MS" w:ascii="Comic Sans MS"/>
          <w:spacing w:val="-1"/>
          <w:w w:val="121"/>
          <w:sz w:val="7"/>
          <w:szCs w:val="7"/>
        </w:rPr>
        <w:t>v</w:t>
      </w:r>
      <w:r>
        <w:rPr>
          <w:rFonts w:cs="Comic Sans MS" w:hAnsi="Comic Sans MS" w:eastAsia="Comic Sans MS" w:ascii="Comic Sans MS"/>
          <w:spacing w:val="-1"/>
          <w:w w:val="121"/>
          <w:sz w:val="7"/>
          <w:szCs w:val="7"/>
        </w:rPr>
        <w:t>i</w:t>
      </w:r>
      <w:r>
        <w:rPr>
          <w:rFonts w:cs="Comic Sans MS" w:hAnsi="Comic Sans MS" w:eastAsia="Comic Sans MS" w:ascii="Comic Sans MS"/>
          <w:spacing w:val="-1"/>
          <w:w w:val="121"/>
          <w:sz w:val="7"/>
          <w:szCs w:val="7"/>
        </w:rPr>
        <w:t>c</w:t>
      </w:r>
      <w:r>
        <w:rPr>
          <w:rFonts w:cs="Comic Sans MS" w:hAnsi="Comic Sans MS" w:eastAsia="Comic Sans MS" w:ascii="Comic Sans MS"/>
          <w:spacing w:val="-1"/>
          <w:w w:val="121"/>
          <w:sz w:val="7"/>
          <w:szCs w:val="7"/>
        </w:rPr>
        <w:t>i</w:t>
      </w:r>
      <w:r>
        <w:rPr>
          <w:rFonts w:cs="Comic Sans MS" w:hAnsi="Comic Sans MS" w:eastAsia="Comic Sans MS" w:ascii="Comic Sans MS"/>
          <w:spacing w:val="0"/>
          <w:w w:val="121"/>
          <w:sz w:val="7"/>
          <w:szCs w:val="7"/>
        </w:rPr>
        <w:t>o</w:t>
      </w:r>
      <w:r>
        <w:rPr>
          <w:rFonts w:cs="Comic Sans MS" w:hAnsi="Comic Sans MS" w:eastAsia="Comic Sans MS" w:ascii="Comic Sans MS"/>
          <w:spacing w:val="0"/>
          <w:w w:val="100"/>
          <w:sz w:val="7"/>
          <w:szCs w:val="7"/>
        </w:rPr>
      </w:r>
    </w:p>
    <w:sectPr>
      <w:type w:val="continuous"/>
      <w:pgSz w:w="11920" w:h="16840"/>
      <w:pgMar w:top="740" w:bottom="280" w:left="1680" w:right="13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57.12pt;margin-top:518.76pt;width:16pt;height:14pt;mso-position-horizontal-relative:page;mso-position-vertical-relative:page;z-index:-95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84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57.12pt;margin-top:518.76pt;width:16pt;height:14pt;mso-position-horizontal-relative:page;mso-position-vertical-relative:page;z-index:-949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88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57.12pt;margin-top:518.76pt;width:16pt;height:14pt;mso-position-horizontal-relative:page;mso-position-vertical-relative:page;z-index:-948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89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57.12pt;margin-top:518.76pt;width:16pt;height:14pt;mso-position-horizontal-relative:page;mso-position-vertical-relative:page;z-index:-948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57.12pt;margin-top:518.76pt;width:16pt;height:14pt;mso-position-horizontal-relative:page;mso-position-vertical-relative:page;z-index:-948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91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57.12pt;margin-top:518.76pt;width:16pt;height:14pt;mso-position-horizontal-relative:page;mso-position-vertical-relative:page;z-index:-948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92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07.02pt;margin-top:730.824pt;width:16pt;height:14pt;mso-position-horizontal-relative:page;mso-position-vertical-relative:page;z-index:-948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94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07.02pt;margin-top:730.824pt;width:16pt;height:14pt;mso-position-horizontal-relative:page;mso-position-vertical-relative:page;z-index:-948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95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42.66pt;margin-top:60.9093pt;width:446.037pt;height:23.48pt;mso-position-horizontal-relative:page;mso-position-vertical-relative:page;z-index:-95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LLO</w:t>
                </w: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IN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DO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Q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É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RO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RO</w:t>
                </w: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LEN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9.91pt;margin-top:99.7893pt;width:70.8784pt;height:11.96pt;mso-position-horizontal-relative:page;mso-position-vertical-relative:page;z-index:-95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ño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5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5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Día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79.86pt;margin-top:102.909pt;width:267.588pt;height:11.96pt;mso-position-horizontal-relative:page;mso-position-vertical-relative:page;z-index:-95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RO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UNID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Ó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9.43pt;margin-top:111.189pt;width:29.7286pt;height:11.96pt;mso-position-horizontal-relative:page;mso-position-vertical-relative:page;z-index:-94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Fe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6.561pt;margin-top:111.189pt;width:4.76888pt;height:11.96pt;mso-position-horizontal-relative:page;mso-position-vertical-relative:page;z-index:-94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54.25pt;margin-top:111.189pt;width:4.76888pt;height:11.96pt;mso-position-horizontal-relative:page;mso-position-vertical-relative:page;z-index:-94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46.26pt;margin-top:54.0493pt;width:446.221pt;height:23.5pt;mso-position-horizontal-relative:page;mso-position-vertical-relative:page;z-index:-94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LLO</w:t>
                </w: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IN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DO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Q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É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RO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RO</w:t>
                </w: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IC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0"/>
                    <w:szCs w:val="20"/>
                  </w:rPr>
                  <w:t>Í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3.79pt;margin-top:98.5893pt;width:70.8884pt;height:11.96pt;mso-position-horizontal-relative:page;mso-position-vertical-relative:page;z-index:-94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ñ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5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5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ía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76.98pt;margin-top:103.389pt;width:267.434pt;height:11.96pt;mso-position-horizontal-relative:page;mso-position-vertical-relative:page;z-index:-94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RO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UNID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Ó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6.07pt;margin-top:109.989pt;width:29.7286pt;height:11.96pt;mso-position-horizontal-relative:page;mso-position-vertical-relative:page;z-index:-94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Fe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3.201pt;margin-top:109.989pt;width:4.76888pt;height:11.96pt;mso-position-horizontal-relative:page;mso-position-vertical-relative:page;z-index:-94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50.89pt;margin-top:109.989pt;width:4.76888pt;height:11.96pt;mso-position-horizontal-relative:page;mso-position-vertical-relative:page;z-index:-94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2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3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footer" Target="footer4.xml"/><Relationship Id="rId16" Type="http://schemas.openxmlformats.org/officeDocument/2006/relationships/header" Target="header9.xml"/><Relationship Id="rId17" Type="http://schemas.openxmlformats.org/officeDocument/2006/relationships/footer" Target="footer5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header" Target="header12.xml"/><Relationship Id="rId21" Type="http://schemas.openxmlformats.org/officeDocument/2006/relationships/footer" Target="footer6.xml"/><Relationship Id="rId22" Type="http://schemas.openxmlformats.org/officeDocument/2006/relationships/header" Target="header13.xml"/><Relationship Id="rId23" Type="http://schemas.openxmlformats.org/officeDocument/2006/relationships/footer" Target="footer7.xml"/><Relationship Id="rId24" Type="http://schemas.openxmlformats.org/officeDocument/2006/relationships/header" Target="header14.xml"/><Relationship Id="rId25" Type="http://schemas.openxmlformats.org/officeDocument/2006/relationships/footer" Target="footer8.xml"/><Relationship Id="rId26" Type="http://schemas.openxmlformats.org/officeDocument/2006/relationships/header" Target="header15.xml"/><Relationship Id="rId27" Type="http://schemas.openxmlformats.org/officeDocument/2006/relationships/header" Target="header16.xml"/><Relationship Id="rId28" Type="http://schemas.openxmlformats.org/officeDocument/2006/relationships/footer" Target="footer9.xml"/><Relationship Id="rId29" Type="http://schemas.openxmlformats.org/officeDocument/2006/relationships/header" Target="header17.xml"/><Relationship Id="rId30" Type="http://schemas.openxmlformats.org/officeDocument/2006/relationships/footer" Target="footer10.xml"/><Relationship Id="rId31" Type="http://schemas.openxmlformats.org/officeDocument/2006/relationships/header" Target="header18.xml"/><Relationship Id="rId32" Type="http://schemas.openxmlformats.org/officeDocument/2006/relationships/footer" Target="footer11.xml"/><Relationship Id="rId33" Type="http://schemas.openxmlformats.org/officeDocument/2006/relationships/header" Target="header19.xml"/><Relationship Id="rId34" Type="http://schemas.openxmlformats.org/officeDocument/2006/relationships/footer" Target="footer12.xml"/><Relationship Id="rId35" Type="http://schemas.openxmlformats.org/officeDocument/2006/relationships/header" Target="header20.xml"/><Relationship Id="rId36" Type="http://schemas.openxmlformats.org/officeDocument/2006/relationships/footer" Target="footer13.xml"/><Relationship Id="rId37" Type="http://schemas.openxmlformats.org/officeDocument/2006/relationships/header" Target="header21.xml"/><Relationship Id="rId38" Type="http://schemas.openxmlformats.org/officeDocument/2006/relationships/header" Target="header22.xml"/><Relationship Id="rId39" Type="http://schemas.openxmlformats.org/officeDocument/2006/relationships/header" Target="header23.xml"/><Relationship Id="rId40" Type="http://schemas.openxmlformats.org/officeDocument/2006/relationships/header" Target="header24.xml"/><Relationship Id="rId41" Type="http://schemas.openxmlformats.org/officeDocument/2006/relationships/footer" Target="footer14.xml"/><Relationship Id="rId42" Type="http://schemas.openxmlformats.org/officeDocument/2006/relationships/header" Target="header25.xml"/><Relationship Id="rId43" Type="http://schemas.openxmlformats.org/officeDocument/2006/relationships/footer" Target="footer15.xml"/><Relationship Id="rId44" Type="http://schemas.openxmlformats.org/officeDocument/2006/relationships/header" Target="header26.xml"/><Relationship Id="rId45" Type="http://schemas.openxmlformats.org/officeDocument/2006/relationships/footer" Target="footer16.xml"/><Relationship Id="rId46" Type="http://schemas.openxmlformats.org/officeDocument/2006/relationships/header" Target="header27.xml"/><Relationship Id="rId47" Type="http://schemas.openxmlformats.org/officeDocument/2006/relationships/footer" Target="footer17.xml"/><Relationship Id="rId48" Type="http://schemas.openxmlformats.org/officeDocument/2006/relationships/header" Target="header28.xml"/><Relationship Id="rId49" Type="http://schemas.openxmlformats.org/officeDocument/2006/relationships/footer" Target="footer18.xml"/><Relationship Id="rId50" Type="http://schemas.openxmlformats.org/officeDocument/2006/relationships/header" Target="header29.xml"/><Relationship Id="rId51" Type="http://schemas.openxmlformats.org/officeDocument/2006/relationships/footer" Target="footer19.xml"/><Relationship Id="rId52" Type="http://schemas.openxmlformats.org/officeDocument/2006/relationships/header" Target="header30.xml"/><Relationship Id="rId53" Type="http://schemas.openxmlformats.org/officeDocument/2006/relationships/footer" Target="footer20.xml"/><Relationship Id="rId54" Type="http://schemas.openxmlformats.org/officeDocument/2006/relationships/header" Target="header31.xml"/><Relationship Id="rId55" Type="http://schemas.openxmlformats.org/officeDocument/2006/relationships/footer" Target="footer2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